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D42874" w:rsidRPr="00D42874">
        <w:rPr>
          <w:b/>
          <w:sz w:val="32"/>
          <w:szCs w:val="32"/>
        </w:rPr>
        <w:t>2</w:t>
      </w:r>
      <w:r w:rsidR="00C42CD9">
        <w:rPr>
          <w:b/>
          <w:sz w:val="32"/>
          <w:szCs w:val="32"/>
        </w:rPr>
        <w:t>6</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C42CD9">
        <w:t>27</w:t>
      </w:r>
      <w:r w:rsidRPr="00EE72A0">
        <w:t>» </w:t>
      </w:r>
      <w:r w:rsidR="00861565">
        <w:t>ию</w:t>
      </w:r>
      <w:r w:rsidR="00C42CD9">
        <w:t>л</w:t>
      </w:r>
      <w:r w:rsidR="00861565">
        <w:t>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C42CD9">
        <w:t>2</w:t>
      </w:r>
      <w:r w:rsidRPr="00016888">
        <w:t xml:space="preserve"> </w:t>
      </w:r>
      <w:r w:rsidR="00C42CD9">
        <w:t>июля</w:t>
      </w:r>
      <w:r w:rsidR="003401D6">
        <w:t xml:space="preserve"> </w:t>
      </w:r>
      <w:r w:rsidRPr="00016888">
        <w:t>20</w:t>
      </w:r>
      <w:r w:rsidR="003A3461">
        <w:t>2</w:t>
      </w:r>
      <w:r w:rsidR="006A7B55">
        <w:t>1</w:t>
      </w:r>
      <w:r w:rsidRPr="00016888">
        <w:t xml:space="preserve"> г. (№</w:t>
      </w:r>
      <w:r w:rsidR="00280D9A">
        <w:t> </w:t>
      </w:r>
      <w:r w:rsidR="00C42CD9">
        <w:rPr>
          <w:bCs/>
          <w:color w:val="000000"/>
        </w:rPr>
        <w:t>3006</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C42CD9">
        <w:t>177</w:t>
      </w:r>
      <w:r w:rsidR="00017705">
        <w:t xml:space="preserve"> – </w:t>
      </w:r>
      <w:r w:rsidR="00C42CD9">
        <w:t>216</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A7B55" w:rsidRPr="00003BFC" w:rsidTr="00C122CD">
        <w:trPr>
          <w:trHeight w:val="329"/>
        </w:trPr>
        <w:tc>
          <w:tcPr>
            <w:tcW w:w="5070" w:type="dxa"/>
            <w:vAlign w:val="center"/>
          </w:tcPr>
          <w:p w:rsidR="006A7B55" w:rsidRDefault="006A7B55" w:rsidP="00EF3DEF">
            <w:pPr>
              <w:spacing w:after="60"/>
              <w:ind w:right="-108"/>
            </w:pPr>
            <w:r>
              <w:t>Председатель Комиссии по аренде:</w:t>
            </w:r>
          </w:p>
        </w:tc>
        <w:tc>
          <w:tcPr>
            <w:tcW w:w="4110" w:type="dxa"/>
            <w:vAlign w:val="center"/>
          </w:tcPr>
          <w:p w:rsidR="006A7B55" w:rsidRDefault="006A7B55"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Default="0075231E" w:rsidP="0075231E">
            <w:pPr>
              <w:spacing w:after="60"/>
            </w:pPr>
            <w:r>
              <w:t>Кварта Зинаида Ароновна</w:t>
            </w:r>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2A5B12" w:rsidP="002A5B12">
            <w:pPr>
              <w:spacing w:after="60"/>
            </w:pPr>
            <w:r>
              <w:t>Каданцев Н</w:t>
            </w:r>
            <w:bookmarkStart w:id="0" w:name="_GoBack"/>
            <w:bookmarkEnd w:id="0"/>
            <w:r>
              <w:t>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2A5B12" w:rsidRDefault="002A5B12" w:rsidP="00EF3DEF">
            <w:pPr>
              <w:spacing w:after="60"/>
            </w:pPr>
            <w:r>
              <w:t>Еркина Елена Владимировна</w:t>
            </w:r>
            <w:r>
              <w:t xml:space="preserve"> </w:t>
            </w:r>
          </w:p>
          <w:p w:rsidR="00EF3DEF" w:rsidRDefault="008C5456" w:rsidP="00EF3DEF">
            <w:pPr>
              <w:spacing w:after="60"/>
            </w:pPr>
            <w:r>
              <w:t>Тюрина Ирина Валерьевна</w:t>
            </w:r>
          </w:p>
          <w:p w:rsidR="00C315C5" w:rsidRDefault="00C315C5" w:rsidP="00EF3DEF">
            <w:pPr>
              <w:spacing w:after="60"/>
            </w:pPr>
            <w:r>
              <w:t>Яхонтова Наталья Юрьевна</w:t>
            </w:r>
          </w:p>
          <w:p w:rsidR="003401D6" w:rsidRDefault="004E1246" w:rsidP="00EF3DEF">
            <w:pPr>
              <w:spacing w:after="60"/>
            </w:pPr>
            <w:r>
              <w:t>Фадеева Ирина Петровна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75231E" w:rsidRPr="00E17AE8" w:rsidRDefault="0075231E" w:rsidP="00EF3DEF">
            <w:pPr>
              <w:spacing w:after="60"/>
            </w:pPr>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D1D91">
        <w:t>я</w:t>
      </w:r>
      <w:r w:rsidR="0021789D">
        <w:t xml:space="preserve"> </w:t>
      </w:r>
      <w:r w:rsidRPr="00E0018F">
        <w:t>по аренде</w:t>
      </w:r>
      <w:r w:rsidR="00B35EB6" w:rsidRPr="00E0018F">
        <w:t xml:space="preserve"> </w:t>
      </w:r>
      <w:r w:rsidR="00B35EB6" w:rsidRPr="00695C07">
        <w:t xml:space="preserve">присутствует </w:t>
      </w:r>
      <w:r w:rsidR="00ED1D91" w:rsidRPr="00695C07">
        <w:t>в полном</w:t>
      </w:r>
      <w:r w:rsidR="00501F88" w:rsidRPr="00695C07">
        <w:t xml:space="preserve"> состав</w:t>
      </w:r>
      <w:r w:rsidR="00ED1D91" w:rsidRPr="00695C07">
        <w:t>е</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C42CD9">
        <w:t>27</w:t>
      </w:r>
      <w:r w:rsidRPr="00A65C25">
        <w:t xml:space="preserve">» </w:t>
      </w:r>
      <w:r w:rsidR="00861565">
        <w:t>ию</w:t>
      </w:r>
      <w:r w:rsidR="00C42CD9">
        <w:t>л</w:t>
      </w:r>
      <w:r w:rsidR="00861565">
        <w:t>я</w:t>
      </w:r>
      <w:r w:rsidR="00C54433">
        <w:t xml:space="preserve"> </w:t>
      </w:r>
      <w:r w:rsidRPr="00A65C25">
        <w:t>20</w:t>
      </w:r>
      <w:r>
        <w:t>2</w:t>
      </w:r>
      <w:r w:rsidR="0047536D">
        <w:t>1</w:t>
      </w:r>
      <w:r>
        <w:t xml:space="preserve"> </w:t>
      </w:r>
      <w:r w:rsidRPr="00A65C25">
        <w:t>года по адресу:</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DE72F9">
        <w:t>23</w:t>
      </w:r>
      <w:r w:rsidR="00CB0D45">
        <w:t>»</w:t>
      </w:r>
      <w:r w:rsidR="005C5CDF" w:rsidRPr="00A65C25">
        <w:t xml:space="preserve"> </w:t>
      </w:r>
      <w:r w:rsidR="00861565">
        <w:t>ию</w:t>
      </w:r>
      <w:r w:rsidR="00DE72F9">
        <w:t>л</w:t>
      </w:r>
      <w:r w:rsidR="00861565">
        <w:t>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573D40">
        <w:t>подан</w:t>
      </w:r>
      <w:r w:rsidR="000755AB" w:rsidRPr="00573D40">
        <w:t>о</w:t>
      </w:r>
      <w:r w:rsidR="005C5CDF" w:rsidRPr="00573D40">
        <w:t xml:space="preserve"> </w:t>
      </w:r>
      <w:r w:rsidR="00D01B05">
        <w:t>9</w:t>
      </w:r>
      <w:r w:rsidR="005C5CDF" w:rsidRPr="00D55D27">
        <w:t xml:space="preserve"> (</w:t>
      </w:r>
      <w:r w:rsidR="00D01B05">
        <w:t>девять</w:t>
      </w:r>
      <w:r w:rsidR="005C5CDF" w:rsidRPr="00D55D27">
        <w:t>) заяв</w:t>
      </w:r>
      <w:r w:rsidR="00D01B05">
        <w:t>о</w:t>
      </w:r>
      <w:r w:rsidR="005C5CDF" w:rsidRPr="00D55D27">
        <w:t>к на участие в аукционе на бумажном носителе,</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DE72F9" w:rsidRPr="005405D1" w:rsidRDefault="00DE72F9" w:rsidP="00DE72F9">
      <w:pPr>
        <w:spacing w:after="120"/>
        <w:rPr>
          <w:b/>
          <w:i/>
        </w:rPr>
      </w:pPr>
      <w:r>
        <w:rPr>
          <w:b/>
          <w:i/>
        </w:rPr>
        <w:t>8.1. </w:t>
      </w:r>
      <w:r w:rsidRPr="005405D1">
        <w:rPr>
          <w:b/>
          <w:i/>
        </w:rPr>
        <w:t xml:space="preserve">по </w:t>
      </w:r>
      <w:r>
        <w:rPr>
          <w:b/>
          <w:i/>
        </w:rPr>
        <w:t>л</w:t>
      </w:r>
      <w:r w:rsidRPr="005405D1">
        <w:rPr>
          <w:b/>
          <w:i/>
        </w:rPr>
        <w:t xml:space="preserve">оту № </w:t>
      </w:r>
      <w:r>
        <w:rPr>
          <w:b/>
          <w:i/>
        </w:rPr>
        <w:t>177</w:t>
      </w:r>
      <w:r w:rsidRPr="005405D1">
        <w:rPr>
          <w:b/>
          <w:i/>
        </w:rPr>
        <w:t>:</w:t>
      </w:r>
    </w:p>
    <w:p w:rsidR="00DE72F9" w:rsidRDefault="00DE72F9" w:rsidP="00DE72F9">
      <w:r>
        <w:t>8</w:t>
      </w:r>
      <w:r w:rsidRPr="005405D1">
        <w:t>.</w:t>
      </w:r>
      <w:r>
        <w:t>1</w:t>
      </w:r>
      <w:r w:rsidRPr="005405D1">
        <w:t>.1.</w:t>
      </w:r>
      <w:r w:rsidRPr="00D40A60">
        <w:t xml:space="preserve"> </w:t>
      </w:r>
      <w:r>
        <w:t>Заявок на данный лот не представлено.</w:t>
      </w:r>
    </w:p>
    <w:p w:rsidR="00DE72F9" w:rsidRDefault="00DE72F9" w:rsidP="00DE72F9">
      <w:r>
        <w:t>8</w:t>
      </w:r>
      <w:r w:rsidRPr="00CC6726">
        <w:t>.</w:t>
      </w:r>
      <w:r>
        <w:t>1</w:t>
      </w:r>
      <w:r w:rsidRPr="00CC6726">
        <w:t xml:space="preserve">.2. </w:t>
      </w:r>
      <w:r w:rsidRPr="0009075C">
        <w:t>Признать аукцион несостоявшимся</w:t>
      </w:r>
      <w:r>
        <w:t>.</w:t>
      </w:r>
    </w:p>
    <w:p w:rsidR="00DE72F9" w:rsidRPr="00965C62" w:rsidRDefault="00DE72F9" w:rsidP="00DE72F9">
      <w:pPr>
        <w:rPr>
          <w:sz w:val="16"/>
          <w:szCs w:val="16"/>
        </w:rPr>
      </w:pPr>
    </w:p>
    <w:p w:rsidR="00053523" w:rsidRPr="005405D1" w:rsidRDefault="00053523" w:rsidP="00053523">
      <w:pPr>
        <w:spacing w:after="120"/>
        <w:rPr>
          <w:b/>
          <w:i/>
        </w:rPr>
      </w:pPr>
      <w:r>
        <w:rPr>
          <w:b/>
          <w:i/>
        </w:rPr>
        <w:t>8.</w:t>
      </w:r>
      <w:r w:rsidR="00DE72F9">
        <w:rPr>
          <w:b/>
          <w:i/>
        </w:rPr>
        <w:t>2</w:t>
      </w:r>
      <w:r>
        <w:rPr>
          <w:b/>
          <w:i/>
        </w:rPr>
        <w:t>. </w:t>
      </w:r>
      <w:r w:rsidRPr="005405D1">
        <w:rPr>
          <w:b/>
          <w:i/>
        </w:rPr>
        <w:t xml:space="preserve">по </w:t>
      </w:r>
      <w:r w:rsidR="00FD4B03">
        <w:rPr>
          <w:b/>
          <w:i/>
        </w:rPr>
        <w:t>л</w:t>
      </w:r>
      <w:r w:rsidRPr="005405D1">
        <w:rPr>
          <w:b/>
          <w:i/>
        </w:rPr>
        <w:t xml:space="preserve">оту № </w:t>
      </w:r>
      <w:r w:rsidR="00861565">
        <w:rPr>
          <w:b/>
          <w:i/>
        </w:rPr>
        <w:t>1</w:t>
      </w:r>
      <w:r w:rsidR="00DE72F9">
        <w:rPr>
          <w:b/>
          <w:i/>
        </w:rPr>
        <w:t>78</w:t>
      </w:r>
      <w:r w:rsidRPr="005405D1">
        <w:rPr>
          <w:b/>
          <w:i/>
        </w:rPr>
        <w:t>:</w:t>
      </w:r>
    </w:p>
    <w:p w:rsidR="00053523" w:rsidRDefault="00053523" w:rsidP="00053523">
      <w:r>
        <w:t>8</w:t>
      </w:r>
      <w:r w:rsidRPr="005405D1">
        <w:t>.</w:t>
      </w:r>
      <w:r w:rsidR="00DE72F9">
        <w:t>2</w:t>
      </w:r>
      <w:r w:rsidRPr="005405D1">
        <w:t>.1.</w:t>
      </w:r>
      <w:r w:rsidRPr="00D40A60">
        <w:t xml:space="preserve"> </w:t>
      </w:r>
      <w:r w:rsidR="00450A29">
        <w:t>Заявок на данный лот не представлено.</w:t>
      </w:r>
    </w:p>
    <w:p w:rsidR="00450A29" w:rsidRDefault="00450A29" w:rsidP="00053523">
      <w:r>
        <w:t>8.2.2. Признать аукцион несостоявшимся.</w:t>
      </w:r>
    </w:p>
    <w:p w:rsidR="00121D79" w:rsidRPr="00965C62" w:rsidRDefault="00121D79" w:rsidP="00121D79">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861565">
        <w:rPr>
          <w:b/>
          <w:i/>
        </w:rPr>
        <w:t>1</w:t>
      </w:r>
      <w:r w:rsidR="00DE72F9">
        <w:rPr>
          <w:b/>
          <w:i/>
        </w:rPr>
        <w:t>79</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861565">
        <w:rPr>
          <w:b/>
          <w:i/>
        </w:rPr>
        <w:t>1</w:t>
      </w:r>
      <w:r w:rsidR="00DE72F9">
        <w:rPr>
          <w:b/>
          <w:i/>
        </w:rPr>
        <w:t>80</w:t>
      </w:r>
      <w:r w:rsidRPr="005405D1">
        <w:rPr>
          <w:b/>
          <w:i/>
        </w:rPr>
        <w:t>:</w:t>
      </w:r>
    </w:p>
    <w:p w:rsidR="00330FB4" w:rsidRDefault="00081864" w:rsidP="00081864">
      <w:r>
        <w:t>8</w:t>
      </w:r>
      <w:r w:rsidRPr="005405D1">
        <w:t>.</w:t>
      </w:r>
      <w:r>
        <w:t>4</w:t>
      </w:r>
      <w:r w:rsidRPr="005405D1">
        <w:t>.1.</w:t>
      </w:r>
      <w:r w:rsidRPr="00D40A60">
        <w:t xml:space="preserve"> </w:t>
      </w:r>
      <w:r w:rsidR="00A37B0C">
        <w:t>Заявок на данный лот не представлено</w:t>
      </w:r>
      <w:r w:rsidR="007657DB">
        <w:t>.</w:t>
      </w:r>
    </w:p>
    <w:p w:rsidR="00A37B0C" w:rsidRDefault="00A37B0C" w:rsidP="00081864">
      <w:r>
        <w:t>8.4.2. Признать аукцион несостоявшимся.</w:t>
      </w:r>
    </w:p>
    <w:p w:rsidR="00933792" w:rsidRPr="00965C62" w:rsidRDefault="00933792" w:rsidP="00933792">
      <w:pPr>
        <w:rPr>
          <w:sz w:val="16"/>
          <w:szCs w:val="16"/>
        </w:rPr>
      </w:pPr>
    </w:p>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861565">
        <w:rPr>
          <w:b/>
          <w:i/>
        </w:rPr>
        <w:t>1</w:t>
      </w:r>
      <w:r w:rsidR="00DE72F9">
        <w:rPr>
          <w:b/>
          <w:i/>
        </w:rPr>
        <w:t>81</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861565">
        <w:rPr>
          <w:b/>
          <w:i/>
        </w:rPr>
        <w:t>1</w:t>
      </w:r>
      <w:r w:rsidR="00DE72F9">
        <w:rPr>
          <w:b/>
          <w:i/>
        </w:rPr>
        <w:t>82</w:t>
      </w:r>
      <w:r w:rsidRPr="005405D1">
        <w:rPr>
          <w:b/>
          <w:i/>
        </w:rPr>
        <w:t>:</w:t>
      </w:r>
    </w:p>
    <w:p w:rsidR="00602924" w:rsidRDefault="00602924" w:rsidP="00602924">
      <w:r>
        <w:t>8</w:t>
      </w:r>
      <w:r w:rsidRPr="005405D1">
        <w:t>.</w:t>
      </w:r>
      <w:r>
        <w:t>6</w:t>
      </w:r>
      <w:r w:rsidRPr="005405D1">
        <w:t>.1.</w:t>
      </w:r>
      <w:r w:rsidRPr="00D40A60">
        <w:t xml:space="preserve"> </w:t>
      </w:r>
      <w:r w:rsidR="00F52A53">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F52A53" w:rsidRPr="00FD7927" w:rsidTr="006A5F4B">
        <w:trPr>
          <w:tblHeader/>
        </w:trPr>
        <w:tc>
          <w:tcPr>
            <w:tcW w:w="1390" w:type="dxa"/>
          </w:tcPr>
          <w:p w:rsidR="00F52A53" w:rsidRPr="001E5ADD" w:rsidRDefault="00F52A53" w:rsidP="006A5F4B">
            <w:pPr>
              <w:jc w:val="center"/>
              <w:rPr>
                <w:sz w:val="22"/>
                <w:szCs w:val="22"/>
              </w:rPr>
            </w:pPr>
            <w:r w:rsidRPr="001E5ADD">
              <w:rPr>
                <w:sz w:val="22"/>
                <w:szCs w:val="22"/>
              </w:rPr>
              <w:t>Тип недвижи-мого имущества</w:t>
            </w:r>
          </w:p>
        </w:tc>
        <w:tc>
          <w:tcPr>
            <w:tcW w:w="2580" w:type="dxa"/>
            <w:gridSpan w:val="2"/>
          </w:tcPr>
          <w:p w:rsidR="00F52A53" w:rsidRPr="001E5ADD" w:rsidRDefault="00F52A53" w:rsidP="006A5F4B">
            <w:pPr>
              <w:jc w:val="center"/>
              <w:rPr>
                <w:sz w:val="22"/>
                <w:szCs w:val="22"/>
              </w:rPr>
            </w:pPr>
            <w:r w:rsidRPr="001E5ADD">
              <w:rPr>
                <w:sz w:val="22"/>
                <w:szCs w:val="22"/>
              </w:rPr>
              <w:t>Цель использования недвижимого имущества</w:t>
            </w:r>
          </w:p>
        </w:tc>
        <w:tc>
          <w:tcPr>
            <w:tcW w:w="2409" w:type="dxa"/>
          </w:tcPr>
          <w:p w:rsidR="00F52A53" w:rsidRPr="001E5ADD" w:rsidRDefault="00F52A53" w:rsidP="006A5F4B">
            <w:pPr>
              <w:jc w:val="center"/>
              <w:rPr>
                <w:sz w:val="22"/>
                <w:szCs w:val="22"/>
              </w:rPr>
            </w:pPr>
            <w:r w:rsidRPr="001E5ADD">
              <w:rPr>
                <w:sz w:val="22"/>
                <w:szCs w:val="22"/>
              </w:rPr>
              <w:t>Детальное место расположения недвижимого имущества</w:t>
            </w:r>
          </w:p>
        </w:tc>
        <w:tc>
          <w:tcPr>
            <w:tcW w:w="1276" w:type="dxa"/>
          </w:tcPr>
          <w:p w:rsidR="00F52A53" w:rsidRPr="001E5ADD" w:rsidRDefault="00F52A53" w:rsidP="006A5F4B">
            <w:pPr>
              <w:jc w:val="center"/>
              <w:rPr>
                <w:sz w:val="22"/>
                <w:szCs w:val="22"/>
              </w:rPr>
            </w:pPr>
            <w:r w:rsidRPr="001E5ADD">
              <w:rPr>
                <w:sz w:val="22"/>
                <w:szCs w:val="22"/>
              </w:rPr>
              <w:t>Площадь, кв.м.</w:t>
            </w:r>
          </w:p>
        </w:tc>
        <w:tc>
          <w:tcPr>
            <w:tcW w:w="1462" w:type="dxa"/>
            <w:gridSpan w:val="2"/>
          </w:tcPr>
          <w:p w:rsidR="00F52A53" w:rsidRPr="001E5ADD" w:rsidRDefault="00F52A53" w:rsidP="006A5F4B">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F52A53" w:rsidRPr="001E5ADD" w:rsidRDefault="00F52A53" w:rsidP="006A5F4B">
            <w:pPr>
              <w:jc w:val="center"/>
              <w:rPr>
                <w:sz w:val="22"/>
                <w:szCs w:val="22"/>
              </w:rPr>
            </w:pPr>
            <w:r w:rsidRPr="001E5ADD">
              <w:rPr>
                <w:sz w:val="22"/>
                <w:szCs w:val="22"/>
              </w:rPr>
              <w:t>Состояние недвижи-мого иму-щества</w:t>
            </w:r>
          </w:p>
        </w:tc>
      </w:tr>
      <w:tr w:rsidR="00F52A53" w:rsidRPr="00DA09AA" w:rsidTr="006A5F4B">
        <w:tc>
          <w:tcPr>
            <w:tcW w:w="10348" w:type="dxa"/>
            <w:gridSpan w:val="8"/>
            <w:tcBorders>
              <w:top w:val="single" w:sz="4" w:space="0" w:color="000000"/>
              <w:left w:val="single" w:sz="4" w:space="0" w:color="000000"/>
              <w:bottom w:val="single" w:sz="4" w:space="0" w:color="000000"/>
              <w:right w:val="single" w:sz="4" w:space="0" w:color="000000"/>
            </w:tcBorders>
          </w:tcPr>
          <w:p w:rsidR="00F52A53" w:rsidRPr="000F7E49" w:rsidRDefault="00F52A53" w:rsidP="006A5F4B">
            <w:pPr>
              <w:jc w:val="center"/>
              <w:rPr>
                <w:b/>
                <w:sz w:val="22"/>
                <w:szCs w:val="22"/>
              </w:rPr>
            </w:pPr>
          </w:p>
          <w:p w:rsidR="00F52A53" w:rsidRPr="00F52A53" w:rsidRDefault="00F52A53" w:rsidP="00F52A53">
            <w:pPr>
              <w:jc w:val="center"/>
              <w:rPr>
                <w:b/>
                <w:sz w:val="22"/>
                <w:szCs w:val="22"/>
              </w:rPr>
            </w:pPr>
            <w:r w:rsidRPr="00F52A53">
              <w:rPr>
                <w:b/>
                <w:sz w:val="22"/>
                <w:szCs w:val="22"/>
              </w:rPr>
              <w:t>Лот № 182</w:t>
            </w:r>
          </w:p>
          <w:p w:rsidR="00F52A53" w:rsidRPr="00F52A53" w:rsidRDefault="00F52A53" w:rsidP="00F52A53">
            <w:pPr>
              <w:jc w:val="center"/>
              <w:rPr>
                <w:b/>
                <w:sz w:val="22"/>
                <w:szCs w:val="22"/>
              </w:rPr>
            </w:pPr>
            <w:r w:rsidRPr="00F52A53">
              <w:rPr>
                <w:b/>
                <w:sz w:val="22"/>
                <w:szCs w:val="22"/>
              </w:rPr>
              <w:t>г. Москва, 2-ой Магистральный тупик, д. 7А</w:t>
            </w:r>
          </w:p>
          <w:p w:rsidR="00F52A53" w:rsidRPr="000F7E49" w:rsidRDefault="00F52A53" w:rsidP="00F52A53">
            <w:pPr>
              <w:jc w:val="center"/>
              <w:rPr>
                <w:b/>
                <w:color w:val="181DE8"/>
                <w:sz w:val="22"/>
                <w:szCs w:val="22"/>
              </w:rPr>
            </w:pPr>
            <w:r w:rsidRPr="00F52A53">
              <w:rPr>
                <w:sz w:val="22"/>
                <w:szCs w:val="22"/>
              </w:rPr>
              <w:t xml:space="preserve">Срок действия договора на 0 лет 11 месяцев 0 дней </w:t>
            </w:r>
          </w:p>
        </w:tc>
      </w:tr>
      <w:tr w:rsidR="00F52A53" w:rsidRPr="00DA09AA" w:rsidTr="006A5F4B">
        <w:tc>
          <w:tcPr>
            <w:tcW w:w="1418" w:type="dxa"/>
            <w:gridSpan w:val="2"/>
            <w:tcBorders>
              <w:top w:val="single" w:sz="4" w:space="0" w:color="000000"/>
              <w:left w:val="single" w:sz="4" w:space="0" w:color="000000"/>
              <w:right w:val="single" w:sz="4" w:space="0" w:color="000000"/>
            </w:tcBorders>
            <w:hideMark/>
          </w:tcPr>
          <w:p w:rsidR="00F52A53" w:rsidRPr="00F52A53" w:rsidRDefault="00F52A53" w:rsidP="00F52A53">
            <w:pPr>
              <w:rPr>
                <w:sz w:val="22"/>
                <w:szCs w:val="22"/>
              </w:rPr>
            </w:pPr>
            <w:r w:rsidRPr="00F52A53">
              <w:rPr>
                <w:sz w:val="22"/>
                <w:szCs w:val="22"/>
              </w:rPr>
              <w:t>Нежилое помещение</w:t>
            </w:r>
          </w:p>
        </w:tc>
        <w:tc>
          <w:tcPr>
            <w:tcW w:w="2552" w:type="dxa"/>
            <w:tcBorders>
              <w:top w:val="single" w:sz="4" w:space="0" w:color="000000"/>
              <w:left w:val="single" w:sz="4" w:space="0" w:color="000000"/>
              <w:right w:val="single" w:sz="4" w:space="0" w:color="000000"/>
            </w:tcBorders>
          </w:tcPr>
          <w:p w:rsidR="00F52A53" w:rsidRPr="00F52A53" w:rsidRDefault="00F52A53" w:rsidP="00F52A53">
            <w:pPr>
              <w:rPr>
                <w:sz w:val="22"/>
                <w:szCs w:val="22"/>
              </w:rPr>
            </w:pPr>
            <w:r w:rsidRPr="00F52A53">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vAlign w:val="center"/>
          </w:tcPr>
          <w:p w:rsidR="00F52A53" w:rsidRPr="00F52A53" w:rsidRDefault="00F52A53" w:rsidP="00F52A53">
            <w:pPr>
              <w:ind w:right="92"/>
              <w:rPr>
                <w:sz w:val="22"/>
                <w:szCs w:val="22"/>
              </w:rPr>
            </w:pPr>
            <w:r w:rsidRPr="00F52A53">
              <w:rPr>
                <w:sz w:val="22"/>
                <w:szCs w:val="22"/>
              </w:rPr>
              <w:t xml:space="preserve">Строение 1, этаж 3, помещение </w:t>
            </w:r>
            <w:r w:rsidRPr="00F52A53">
              <w:rPr>
                <w:sz w:val="22"/>
                <w:szCs w:val="22"/>
                <w:lang w:val="en-US"/>
              </w:rPr>
              <w:t>V</w:t>
            </w:r>
            <w:r w:rsidRPr="00F52A53">
              <w:rPr>
                <w:sz w:val="22"/>
                <w:szCs w:val="22"/>
              </w:rPr>
              <w:t>, комната № 10</w:t>
            </w:r>
          </w:p>
        </w:tc>
        <w:tc>
          <w:tcPr>
            <w:tcW w:w="1276" w:type="dxa"/>
            <w:tcBorders>
              <w:top w:val="single" w:sz="4" w:space="0" w:color="000000"/>
              <w:left w:val="single" w:sz="4" w:space="0" w:color="000000"/>
              <w:bottom w:val="single" w:sz="4" w:space="0" w:color="000000"/>
              <w:right w:val="single" w:sz="4" w:space="0" w:color="000000"/>
            </w:tcBorders>
          </w:tcPr>
          <w:p w:rsidR="00F52A53" w:rsidRPr="00F52A53" w:rsidRDefault="00F52A53" w:rsidP="00F52A53">
            <w:pPr>
              <w:ind w:left="-43"/>
              <w:jc w:val="center"/>
              <w:rPr>
                <w:b/>
                <w:sz w:val="22"/>
                <w:szCs w:val="22"/>
              </w:rPr>
            </w:pPr>
            <w:r w:rsidRPr="00F52A53">
              <w:rPr>
                <w:b/>
                <w:sz w:val="22"/>
                <w:szCs w:val="22"/>
              </w:rPr>
              <w:t>58,70</w:t>
            </w:r>
          </w:p>
        </w:tc>
        <w:tc>
          <w:tcPr>
            <w:tcW w:w="1450" w:type="dxa"/>
            <w:tcBorders>
              <w:top w:val="single" w:sz="4" w:space="0" w:color="000000"/>
              <w:left w:val="single" w:sz="4" w:space="0" w:color="000000"/>
              <w:right w:val="single" w:sz="4" w:space="0" w:color="000000"/>
            </w:tcBorders>
          </w:tcPr>
          <w:p w:rsidR="00F52A53" w:rsidRPr="00F52A53" w:rsidRDefault="00F52A53" w:rsidP="00F52A53">
            <w:pPr>
              <w:jc w:val="center"/>
              <w:rPr>
                <w:b/>
                <w:sz w:val="22"/>
                <w:szCs w:val="22"/>
              </w:rPr>
            </w:pPr>
            <w:r w:rsidRPr="00F52A53">
              <w:rPr>
                <w:b/>
                <w:sz w:val="22"/>
                <w:szCs w:val="22"/>
              </w:rPr>
              <w:t>4 800,00</w:t>
            </w:r>
          </w:p>
        </w:tc>
        <w:tc>
          <w:tcPr>
            <w:tcW w:w="1243" w:type="dxa"/>
            <w:gridSpan w:val="2"/>
            <w:tcBorders>
              <w:top w:val="single" w:sz="4" w:space="0" w:color="000000"/>
              <w:left w:val="single" w:sz="4" w:space="0" w:color="000000"/>
              <w:right w:val="single" w:sz="4" w:space="0" w:color="000000"/>
            </w:tcBorders>
            <w:hideMark/>
          </w:tcPr>
          <w:p w:rsidR="00F52A53" w:rsidRPr="00F52A53" w:rsidRDefault="00F52A53" w:rsidP="00F52A53">
            <w:pPr>
              <w:jc w:val="center"/>
              <w:rPr>
                <w:sz w:val="22"/>
                <w:szCs w:val="22"/>
              </w:rPr>
            </w:pPr>
            <w:r w:rsidRPr="00F52A53">
              <w:rPr>
                <w:sz w:val="22"/>
                <w:szCs w:val="22"/>
              </w:rPr>
              <w:t>хорошее</w:t>
            </w:r>
          </w:p>
        </w:tc>
      </w:tr>
      <w:tr w:rsidR="00F52A53"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F52A53" w:rsidRPr="00F52A53" w:rsidRDefault="00F52A53" w:rsidP="00F52A53">
            <w:pPr>
              <w:rPr>
                <w:b/>
                <w:sz w:val="22"/>
                <w:szCs w:val="22"/>
              </w:rPr>
            </w:pPr>
            <w:r w:rsidRPr="00F52A53">
              <w:rPr>
                <w:b/>
                <w:sz w:val="22"/>
                <w:szCs w:val="22"/>
              </w:rPr>
              <w:t>Итого по лоту № 1</w:t>
            </w:r>
            <w:r w:rsidRPr="00F52A53">
              <w:rPr>
                <w:b/>
                <w:sz w:val="22"/>
                <w:szCs w:val="22"/>
                <w:lang w:val="en-US"/>
              </w:rPr>
              <w:t>8</w:t>
            </w:r>
            <w:r w:rsidRPr="00F52A53">
              <w:rPr>
                <w:b/>
                <w:sz w:val="22"/>
                <w:szCs w:val="22"/>
              </w:rPr>
              <w:t>2</w:t>
            </w:r>
          </w:p>
        </w:tc>
        <w:tc>
          <w:tcPr>
            <w:tcW w:w="1276" w:type="dxa"/>
            <w:tcBorders>
              <w:top w:val="single" w:sz="4" w:space="0" w:color="000000"/>
              <w:left w:val="single" w:sz="4" w:space="0" w:color="000000"/>
              <w:bottom w:val="single" w:sz="4" w:space="0" w:color="000000"/>
              <w:right w:val="single" w:sz="4" w:space="0" w:color="000000"/>
            </w:tcBorders>
          </w:tcPr>
          <w:p w:rsidR="00F52A53" w:rsidRPr="00F52A53" w:rsidRDefault="00F52A53" w:rsidP="00F52A53">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F52A53" w:rsidRPr="00F52A53" w:rsidRDefault="00F52A53" w:rsidP="00F52A53">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F52A53" w:rsidRPr="00F52A53" w:rsidRDefault="00F52A53" w:rsidP="00F52A53">
            <w:pPr>
              <w:rPr>
                <w:b/>
                <w:sz w:val="22"/>
                <w:szCs w:val="22"/>
              </w:rPr>
            </w:pPr>
          </w:p>
        </w:tc>
      </w:tr>
      <w:tr w:rsidR="00F52A53"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F52A53" w:rsidRPr="00F52A53" w:rsidRDefault="00F52A53" w:rsidP="00F52A53">
            <w:pPr>
              <w:rPr>
                <w:b/>
                <w:sz w:val="22"/>
                <w:szCs w:val="22"/>
              </w:rPr>
            </w:pPr>
            <w:r w:rsidRPr="00F52A53">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52A53" w:rsidRPr="00F52A53" w:rsidRDefault="00F52A53" w:rsidP="00F52A53">
            <w:pPr>
              <w:jc w:val="right"/>
              <w:rPr>
                <w:b/>
                <w:sz w:val="22"/>
                <w:szCs w:val="22"/>
              </w:rPr>
            </w:pPr>
            <w:r w:rsidRPr="00F52A53">
              <w:rPr>
                <w:b/>
                <w:sz w:val="22"/>
                <w:szCs w:val="22"/>
              </w:rPr>
              <w:t>58,70</w:t>
            </w:r>
          </w:p>
        </w:tc>
      </w:tr>
      <w:tr w:rsidR="00F52A53"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F52A53" w:rsidRPr="00F52A53" w:rsidRDefault="00F52A53" w:rsidP="00F52A53">
            <w:pPr>
              <w:rPr>
                <w:b/>
                <w:sz w:val="22"/>
                <w:szCs w:val="22"/>
              </w:rPr>
            </w:pPr>
            <w:r w:rsidRPr="00F52A53">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F52A53" w:rsidRPr="00F52A53" w:rsidRDefault="00F52A53" w:rsidP="00F52A53">
            <w:pPr>
              <w:jc w:val="right"/>
              <w:rPr>
                <w:b/>
                <w:sz w:val="22"/>
                <w:szCs w:val="22"/>
              </w:rPr>
            </w:pPr>
            <w:r w:rsidRPr="00F52A53">
              <w:rPr>
                <w:b/>
                <w:sz w:val="22"/>
                <w:szCs w:val="22"/>
              </w:rPr>
              <w:t>281 760,00</w:t>
            </w:r>
          </w:p>
        </w:tc>
      </w:tr>
      <w:tr w:rsidR="00F52A53"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F52A53" w:rsidRPr="00F52A53" w:rsidRDefault="00F52A53" w:rsidP="00F52A53">
            <w:pPr>
              <w:rPr>
                <w:sz w:val="22"/>
                <w:szCs w:val="22"/>
              </w:rPr>
            </w:pPr>
            <w:r w:rsidRPr="00F52A53">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52A53" w:rsidRPr="00F52A53" w:rsidRDefault="00F52A53" w:rsidP="00F52A53">
            <w:pPr>
              <w:rPr>
                <w:sz w:val="22"/>
                <w:szCs w:val="22"/>
              </w:rPr>
            </w:pPr>
            <w:r w:rsidRPr="00F52A53">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F52A53" w:rsidRPr="00DA09AA" w:rsidTr="006A5F4B">
        <w:tc>
          <w:tcPr>
            <w:tcW w:w="6379" w:type="dxa"/>
            <w:gridSpan w:val="4"/>
            <w:tcBorders>
              <w:top w:val="single" w:sz="4" w:space="0" w:color="000000"/>
              <w:left w:val="single" w:sz="4" w:space="0" w:color="000000"/>
              <w:bottom w:val="single" w:sz="4" w:space="0" w:color="000000"/>
              <w:right w:val="single" w:sz="4" w:space="0" w:color="000000"/>
            </w:tcBorders>
          </w:tcPr>
          <w:p w:rsidR="00F52A53" w:rsidRPr="00F52A53" w:rsidRDefault="00F52A53" w:rsidP="00F52A53">
            <w:pPr>
              <w:rPr>
                <w:sz w:val="22"/>
                <w:szCs w:val="22"/>
              </w:rPr>
            </w:pPr>
            <w:r w:rsidRPr="00F52A53">
              <w:rPr>
                <w:b/>
                <w:sz w:val="22"/>
                <w:szCs w:val="22"/>
              </w:rPr>
              <w:t>Обеспечение заявки на участие в аукционе по лоту № 182,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F52A53" w:rsidRPr="00F52A53" w:rsidRDefault="00F52A53" w:rsidP="00F52A53">
            <w:pPr>
              <w:jc w:val="right"/>
              <w:rPr>
                <w:b/>
                <w:color w:val="000000"/>
                <w:sz w:val="22"/>
                <w:szCs w:val="22"/>
              </w:rPr>
            </w:pPr>
            <w:r w:rsidRPr="00F52A53">
              <w:rPr>
                <w:b/>
                <w:color w:val="000000"/>
                <w:sz w:val="22"/>
                <w:szCs w:val="22"/>
              </w:rPr>
              <w:t>20 000,00</w:t>
            </w:r>
          </w:p>
        </w:tc>
      </w:tr>
    </w:tbl>
    <w:p w:rsidR="00F52A53" w:rsidRDefault="00F52A53" w:rsidP="00F52A53"/>
    <w:p w:rsidR="00F52A53" w:rsidRDefault="00F52A53" w:rsidP="00F52A53">
      <w:r>
        <w:t>8</w:t>
      </w:r>
      <w:r w:rsidRPr="00CC6726">
        <w:t>.</w:t>
      </w:r>
      <w:r>
        <w:t>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726"/>
        <w:gridCol w:w="2977"/>
        <w:gridCol w:w="2835"/>
      </w:tblGrid>
      <w:tr w:rsidR="00F52A53" w:rsidRPr="00DE2194" w:rsidTr="00F52A53">
        <w:trPr>
          <w:cantSplit/>
          <w:trHeight w:val="715"/>
          <w:tblHeader/>
        </w:trPr>
        <w:tc>
          <w:tcPr>
            <w:tcW w:w="529" w:type="dxa"/>
            <w:tcBorders>
              <w:bottom w:val="single" w:sz="6" w:space="0" w:color="auto"/>
            </w:tcBorders>
            <w:vAlign w:val="center"/>
          </w:tcPr>
          <w:p w:rsidR="00F52A53" w:rsidRPr="00450D5F" w:rsidRDefault="00F52A53" w:rsidP="006A5F4B">
            <w:pPr>
              <w:jc w:val="center"/>
              <w:rPr>
                <w:sz w:val="22"/>
                <w:szCs w:val="22"/>
              </w:rPr>
            </w:pPr>
            <w:r w:rsidRPr="00450D5F">
              <w:rPr>
                <w:sz w:val="22"/>
                <w:szCs w:val="22"/>
              </w:rPr>
              <w:t>№</w:t>
            </w:r>
          </w:p>
          <w:p w:rsidR="00F52A53" w:rsidRPr="00450D5F" w:rsidRDefault="00F52A53" w:rsidP="006A5F4B">
            <w:pPr>
              <w:jc w:val="center"/>
              <w:rPr>
                <w:sz w:val="22"/>
                <w:szCs w:val="22"/>
              </w:rPr>
            </w:pPr>
            <w:r w:rsidRPr="00450D5F">
              <w:rPr>
                <w:sz w:val="22"/>
                <w:szCs w:val="22"/>
              </w:rPr>
              <w:t>п/п</w:t>
            </w:r>
          </w:p>
        </w:tc>
        <w:tc>
          <w:tcPr>
            <w:tcW w:w="2307" w:type="dxa"/>
            <w:tcBorders>
              <w:bottom w:val="single" w:sz="6" w:space="0" w:color="auto"/>
            </w:tcBorders>
            <w:vAlign w:val="center"/>
          </w:tcPr>
          <w:p w:rsidR="00F52A53" w:rsidRPr="00450D5F" w:rsidRDefault="00F52A53" w:rsidP="006A5F4B">
            <w:pPr>
              <w:jc w:val="center"/>
              <w:rPr>
                <w:sz w:val="22"/>
                <w:szCs w:val="22"/>
              </w:rPr>
            </w:pPr>
            <w:r w:rsidRPr="00450D5F">
              <w:rPr>
                <w:sz w:val="22"/>
                <w:szCs w:val="22"/>
              </w:rPr>
              <w:t>Наименование</w:t>
            </w:r>
          </w:p>
          <w:p w:rsidR="00F52A53" w:rsidRPr="00450D5F" w:rsidRDefault="00F52A53" w:rsidP="006A5F4B">
            <w:pPr>
              <w:jc w:val="center"/>
              <w:rPr>
                <w:sz w:val="22"/>
                <w:szCs w:val="22"/>
              </w:rPr>
            </w:pPr>
            <w:r w:rsidRPr="00450D5F">
              <w:rPr>
                <w:sz w:val="22"/>
                <w:szCs w:val="22"/>
              </w:rPr>
              <w:t>участника аукциона</w:t>
            </w:r>
          </w:p>
        </w:tc>
        <w:tc>
          <w:tcPr>
            <w:tcW w:w="1726" w:type="dxa"/>
            <w:vAlign w:val="center"/>
          </w:tcPr>
          <w:p w:rsidR="00F52A53" w:rsidRPr="00450D5F" w:rsidRDefault="00F52A53" w:rsidP="006A5F4B">
            <w:pPr>
              <w:jc w:val="center"/>
              <w:rPr>
                <w:sz w:val="22"/>
                <w:szCs w:val="22"/>
              </w:rPr>
            </w:pPr>
            <w:r w:rsidRPr="00450D5F">
              <w:rPr>
                <w:sz w:val="22"/>
                <w:szCs w:val="22"/>
              </w:rPr>
              <w:t>Организационно-правовая форма</w:t>
            </w:r>
          </w:p>
        </w:tc>
        <w:tc>
          <w:tcPr>
            <w:tcW w:w="2977" w:type="dxa"/>
            <w:vAlign w:val="center"/>
          </w:tcPr>
          <w:p w:rsidR="00F52A53" w:rsidRPr="00450D5F" w:rsidRDefault="00F52A53" w:rsidP="006A5F4B">
            <w:pPr>
              <w:jc w:val="center"/>
              <w:rPr>
                <w:sz w:val="22"/>
                <w:szCs w:val="22"/>
              </w:rPr>
            </w:pPr>
            <w:r>
              <w:rPr>
                <w:sz w:val="22"/>
                <w:szCs w:val="22"/>
              </w:rPr>
              <w:t>Адрес почтовый</w:t>
            </w:r>
          </w:p>
        </w:tc>
        <w:tc>
          <w:tcPr>
            <w:tcW w:w="2835" w:type="dxa"/>
            <w:vAlign w:val="center"/>
          </w:tcPr>
          <w:p w:rsidR="00F52A53" w:rsidRPr="00450D5F" w:rsidRDefault="00F52A53" w:rsidP="006A5F4B">
            <w:pPr>
              <w:jc w:val="center"/>
              <w:rPr>
                <w:sz w:val="22"/>
                <w:szCs w:val="22"/>
              </w:rPr>
            </w:pPr>
            <w:r>
              <w:rPr>
                <w:sz w:val="22"/>
                <w:szCs w:val="22"/>
              </w:rPr>
              <w:t>Адрес юридический</w:t>
            </w:r>
          </w:p>
        </w:tc>
      </w:tr>
      <w:tr w:rsidR="00F52A53" w:rsidRPr="00095A5C" w:rsidTr="00F52A53">
        <w:trPr>
          <w:cantSplit/>
          <w:trHeight w:val="424"/>
        </w:trPr>
        <w:tc>
          <w:tcPr>
            <w:tcW w:w="529" w:type="dxa"/>
          </w:tcPr>
          <w:p w:rsidR="00F52A53" w:rsidRPr="005B5111" w:rsidRDefault="00F52A53" w:rsidP="006A5F4B">
            <w:pPr>
              <w:rPr>
                <w:sz w:val="22"/>
                <w:szCs w:val="22"/>
              </w:rPr>
            </w:pPr>
            <w:r w:rsidRPr="005B5111">
              <w:rPr>
                <w:sz w:val="22"/>
                <w:szCs w:val="22"/>
              </w:rPr>
              <w:t>1.</w:t>
            </w:r>
          </w:p>
        </w:tc>
        <w:tc>
          <w:tcPr>
            <w:tcW w:w="2307" w:type="dxa"/>
          </w:tcPr>
          <w:p w:rsidR="00F52A53" w:rsidRPr="00FD647B" w:rsidRDefault="00F52A53" w:rsidP="006A5F4B">
            <w:pPr>
              <w:rPr>
                <w:sz w:val="22"/>
                <w:szCs w:val="22"/>
                <w:lang w:eastAsia="en-US"/>
              </w:rPr>
            </w:pPr>
            <w:r w:rsidRPr="00FD647B">
              <w:rPr>
                <w:sz w:val="22"/>
                <w:szCs w:val="22"/>
                <w:lang w:eastAsia="en-US"/>
              </w:rPr>
              <w:t>ООО «АлантаПроф»</w:t>
            </w:r>
          </w:p>
          <w:p w:rsidR="00F52A53" w:rsidRPr="00FD647B" w:rsidRDefault="00F52A53" w:rsidP="006A5F4B">
            <w:pPr>
              <w:rPr>
                <w:sz w:val="22"/>
                <w:szCs w:val="22"/>
                <w:lang w:eastAsia="en-US"/>
              </w:rPr>
            </w:pPr>
          </w:p>
          <w:p w:rsidR="00F52A53" w:rsidRPr="00FD647B" w:rsidRDefault="00F52A53" w:rsidP="00FD647B">
            <w:pPr>
              <w:rPr>
                <w:sz w:val="22"/>
                <w:szCs w:val="22"/>
                <w:lang w:eastAsia="en-US"/>
              </w:rPr>
            </w:pPr>
            <w:r w:rsidRPr="00FD647B">
              <w:rPr>
                <w:sz w:val="22"/>
                <w:szCs w:val="22"/>
                <w:lang w:eastAsia="en-US"/>
              </w:rPr>
              <w:t xml:space="preserve">ИНН </w:t>
            </w:r>
            <w:r w:rsidR="00FD647B" w:rsidRPr="00FD647B">
              <w:rPr>
                <w:sz w:val="22"/>
                <w:szCs w:val="22"/>
                <w:lang w:eastAsia="en-US"/>
              </w:rPr>
              <w:t>9718083955</w:t>
            </w:r>
          </w:p>
        </w:tc>
        <w:tc>
          <w:tcPr>
            <w:tcW w:w="1726" w:type="dxa"/>
          </w:tcPr>
          <w:p w:rsidR="00F52A53" w:rsidRPr="00FD647B" w:rsidRDefault="00F52A53" w:rsidP="006A5F4B">
            <w:pPr>
              <w:ind w:left="-108" w:right="-108"/>
              <w:jc w:val="center"/>
              <w:rPr>
                <w:sz w:val="22"/>
                <w:szCs w:val="22"/>
              </w:rPr>
            </w:pPr>
            <w:r w:rsidRPr="00FD647B">
              <w:rPr>
                <w:sz w:val="22"/>
                <w:szCs w:val="22"/>
              </w:rPr>
              <w:t xml:space="preserve">Общество с ограниченной ответственностью </w:t>
            </w:r>
          </w:p>
        </w:tc>
        <w:tc>
          <w:tcPr>
            <w:tcW w:w="2977" w:type="dxa"/>
          </w:tcPr>
          <w:p w:rsidR="00FD647B" w:rsidRPr="00FD647B" w:rsidRDefault="00FD647B" w:rsidP="00FD647B">
            <w:pPr>
              <w:jc w:val="center"/>
              <w:rPr>
                <w:sz w:val="22"/>
                <w:szCs w:val="22"/>
              </w:rPr>
            </w:pPr>
            <w:r w:rsidRPr="00FD647B">
              <w:rPr>
                <w:sz w:val="22"/>
                <w:szCs w:val="22"/>
              </w:rPr>
              <w:t xml:space="preserve">107076, г. Москва, </w:t>
            </w:r>
          </w:p>
          <w:p w:rsidR="00FD647B" w:rsidRPr="00FD647B" w:rsidRDefault="00FD647B" w:rsidP="00FD647B">
            <w:pPr>
              <w:jc w:val="center"/>
              <w:rPr>
                <w:sz w:val="22"/>
                <w:szCs w:val="22"/>
              </w:rPr>
            </w:pPr>
            <w:r w:rsidRPr="00FD647B">
              <w:rPr>
                <w:sz w:val="22"/>
                <w:szCs w:val="22"/>
              </w:rPr>
              <w:t xml:space="preserve">ул. Стромынка, д. 19, </w:t>
            </w:r>
          </w:p>
          <w:p w:rsidR="00F52A53" w:rsidRPr="00FD647B" w:rsidRDefault="00FD647B" w:rsidP="00FD647B">
            <w:pPr>
              <w:jc w:val="center"/>
              <w:rPr>
                <w:sz w:val="22"/>
                <w:szCs w:val="22"/>
              </w:rPr>
            </w:pPr>
            <w:r w:rsidRPr="00FD647B">
              <w:rPr>
                <w:sz w:val="22"/>
                <w:szCs w:val="22"/>
              </w:rPr>
              <w:t>корп. 2, пом. 128, ком.7</w:t>
            </w:r>
          </w:p>
        </w:tc>
        <w:tc>
          <w:tcPr>
            <w:tcW w:w="2835" w:type="dxa"/>
          </w:tcPr>
          <w:p w:rsidR="00F52A53" w:rsidRPr="00FD647B" w:rsidRDefault="00FD647B" w:rsidP="006A5F4B">
            <w:pPr>
              <w:jc w:val="center"/>
              <w:rPr>
                <w:sz w:val="22"/>
                <w:szCs w:val="22"/>
              </w:rPr>
            </w:pPr>
            <w:r w:rsidRPr="00FD647B">
              <w:rPr>
                <w:sz w:val="22"/>
                <w:szCs w:val="22"/>
              </w:rPr>
              <w:t>107076</w:t>
            </w:r>
            <w:r w:rsidR="00F52A53" w:rsidRPr="00FD647B">
              <w:rPr>
                <w:sz w:val="22"/>
                <w:szCs w:val="22"/>
              </w:rPr>
              <w:t xml:space="preserve">, г. Москва, </w:t>
            </w:r>
          </w:p>
          <w:p w:rsidR="00FD647B" w:rsidRPr="00FD647B" w:rsidRDefault="00FD647B" w:rsidP="00FD647B">
            <w:pPr>
              <w:jc w:val="center"/>
              <w:rPr>
                <w:sz w:val="22"/>
                <w:szCs w:val="22"/>
              </w:rPr>
            </w:pPr>
            <w:r w:rsidRPr="00FD647B">
              <w:rPr>
                <w:sz w:val="22"/>
                <w:szCs w:val="22"/>
              </w:rPr>
              <w:t>ул. Стромынка</w:t>
            </w:r>
            <w:r w:rsidR="00F52A53" w:rsidRPr="00FD647B">
              <w:rPr>
                <w:sz w:val="22"/>
                <w:szCs w:val="22"/>
              </w:rPr>
              <w:t>, д.</w:t>
            </w:r>
            <w:r w:rsidRPr="00FD647B">
              <w:rPr>
                <w:sz w:val="22"/>
                <w:szCs w:val="22"/>
              </w:rPr>
              <w:t xml:space="preserve"> 19</w:t>
            </w:r>
            <w:r w:rsidR="00F52A53" w:rsidRPr="00FD647B">
              <w:rPr>
                <w:sz w:val="22"/>
                <w:szCs w:val="22"/>
              </w:rPr>
              <w:t xml:space="preserve">, </w:t>
            </w:r>
          </w:p>
          <w:p w:rsidR="00F52A53" w:rsidRPr="00FD647B" w:rsidRDefault="00FD647B" w:rsidP="00FD647B">
            <w:pPr>
              <w:jc w:val="center"/>
              <w:rPr>
                <w:sz w:val="22"/>
                <w:szCs w:val="22"/>
              </w:rPr>
            </w:pPr>
            <w:r w:rsidRPr="00FD647B">
              <w:rPr>
                <w:sz w:val="22"/>
                <w:szCs w:val="22"/>
              </w:rPr>
              <w:t>корп</w:t>
            </w:r>
            <w:r w:rsidR="00F52A53" w:rsidRPr="00FD647B">
              <w:rPr>
                <w:sz w:val="22"/>
                <w:szCs w:val="22"/>
              </w:rPr>
              <w:t>.</w:t>
            </w:r>
            <w:r w:rsidRPr="00FD647B">
              <w:rPr>
                <w:sz w:val="22"/>
                <w:szCs w:val="22"/>
              </w:rPr>
              <w:t xml:space="preserve"> 2, </w:t>
            </w:r>
            <w:r w:rsidR="00F52A53" w:rsidRPr="00FD647B">
              <w:rPr>
                <w:sz w:val="22"/>
                <w:szCs w:val="22"/>
              </w:rPr>
              <w:t>пом.</w:t>
            </w:r>
            <w:r w:rsidRPr="00FD647B">
              <w:rPr>
                <w:sz w:val="22"/>
                <w:szCs w:val="22"/>
              </w:rPr>
              <w:t xml:space="preserve"> 128</w:t>
            </w:r>
            <w:r w:rsidR="00F52A53" w:rsidRPr="00FD647B">
              <w:rPr>
                <w:sz w:val="22"/>
                <w:szCs w:val="22"/>
              </w:rPr>
              <w:t>, ком.</w:t>
            </w:r>
            <w:r w:rsidRPr="00FD647B">
              <w:rPr>
                <w:sz w:val="22"/>
                <w:szCs w:val="22"/>
              </w:rPr>
              <w:t>7</w:t>
            </w:r>
          </w:p>
        </w:tc>
      </w:tr>
    </w:tbl>
    <w:p w:rsidR="00F52A53" w:rsidRDefault="00F52A53" w:rsidP="00F52A53"/>
    <w:p w:rsidR="00F52A53" w:rsidRDefault="00F52A53" w:rsidP="00F52A53">
      <w:pPr>
        <w:jc w:val="both"/>
      </w:pPr>
      <w:r>
        <w:t>8</w:t>
      </w:r>
      <w:r w:rsidRPr="005F1D1C">
        <w:t>.</w:t>
      </w:r>
      <w:r>
        <w:t>6.</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52A53" w:rsidRDefault="00F52A53" w:rsidP="00F52A53">
      <w:pPr>
        <w:jc w:val="both"/>
      </w:pPr>
      <w:r>
        <w:t>8</w:t>
      </w:r>
      <w:r w:rsidRPr="005F1D1C">
        <w:t>.</w:t>
      </w:r>
      <w:r w:rsidR="003C31A4">
        <w:t>6</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52A53" w:rsidRPr="00965C62" w:rsidRDefault="00F52A53" w:rsidP="00F52A53">
      <w:pPr>
        <w:jc w:val="both"/>
        <w:rPr>
          <w:sz w:val="16"/>
          <w:szCs w:val="16"/>
        </w:rPr>
      </w:pPr>
    </w:p>
    <w:p w:rsidR="00F52A53" w:rsidRDefault="00F52A53" w:rsidP="00F52A53">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«АланатаПроф»</w:t>
      </w:r>
    </w:p>
    <w:p w:rsidR="00F52A53" w:rsidRPr="00360526" w:rsidRDefault="00F52A53" w:rsidP="00F52A53">
      <w:pPr>
        <w:jc w:val="center"/>
        <w:rPr>
          <w:b/>
          <w:u w:val="single"/>
        </w:rPr>
      </w:pPr>
    </w:p>
    <w:p w:rsidR="00F52A53" w:rsidRPr="0009075C" w:rsidRDefault="00F52A53" w:rsidP="00F52A53">
      <w:pPr>
        <w:jc w:val="both"/>
      </w:pPr>
      <w:r>
        <w:t>8</w:t>
      </w:r>
      <w:r w:rsidRPr="0009075C">
        <w:t>.</w:t>
      </w:r>
      <w:r w:rsidR="003C31A4">
        <w:t>6</w:t>
      </w:r>
      <w:r w:rsidRPr="0009075C">
        <w:t>.3.2. Признать аукцион несостоявшимся.</w:t>
      </w:r>
    </w:p>
    <w:p w:rsidR="00F52A53" w:rsidRDefault="00F52A53" w:rsidP="00F52A53">
      <w:pPr>
        <w:jc w:val="both"/>
      </w:pPr>
      <w:r>
        <w:t>8</w:t>
      </w:r>
      <w:r w:rsidRPr="005F1D1C">
        <w:t>.</w:t>
      </w:r>
      <w:r w:rsidR="003C31A4">
        <w:t>6</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281</w:t>
      </w:r>
      <w:r w:rsidRPr="00260EE9">
        <w:rPr>
          <w:b/>
        </w:rPr>
        <w:t xml:space="preserve"> </w:t>
      </w:r>
      <w:r>
        <w:rPr>
          <w:b/>
        </w:rPr>
        <w:t>76</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602924" w:rsidRPr="00965C62" w:rsidRDefault="00602924" w:rsidP="00602924">
      <w:pPr>
        <w:rPr>
          <w:sz w:val="16"/>
          <w:szCs w:val="16"/>
        </w:rPr>
      </w:pPr>
    </w:p>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003707">
        <w:rPr>
          <w:b/>
          <w:i/>
        </w:rPr>
        <w:t>1</w:t>
      </w:r>
      <w:r w:rsidR="00DE72F9">
        <w:rPr>
          <w:b/>
          <w:i/>
        </w:rPr>
        <w:t>83</w:t>
      </w:r>
      <w:r w:rsidRPr="005405D1">
        <w:rPr>
          <w:b/>
          <w:i/>
        </w:rPr>
        <w:t>:</w:t>
      </w:r>
    </w:p>
    <w:p w:rsidR="00330FB4" w:rsidRDefault="00081864" w:rsidP="00081864">
      <w:r>
        <w:t>8</w:t>
      </w:r>
      <w:r w:rsidRPr="005405D1">
        <w:t>.</w:t>
      </w:r>
      <w:r w:rsidR="00602924">
        <w:t>7</w:t>
      </w:r>
      <w:r w:rsidRPr="005405D1">
        <w:t>.1.</w:t>
      </w:r>
      <w:r w:rsidRPr="00D40A60">
        <w:t xml:space="preserve"> </w:t>
      </w:r>
      <w:r w:rsidR="00DE72F9">
        <w:t>Описание объекта недвижимости</w:t>
      </w:r>
      <w:r w:rsidR="00260440">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DE72F9" w:rsidRPr="00FD7927" w:rsidTr="003373A8">
        <w:trPr>
          <w:tblHeader/>
        </w:trPr>
        <w:tc>
          <w:tcPr>
            <w:tcW w:w="1390" w:type="dxa"/>
          </w:tcPr>
          <w:p w:rsidR="00DE72F9" w:rsidRPr="001E5ADD" w:rsidRDefault="00DE72F9" w:rsidP="003373A8">
            <w:pPr>
              <w:jc w:val="center"/>
              <w:rPr>
                <w:sz w:val="22"/>
                <w:szCs w:val="22"/>
              </w:rPr>
            </w:pPr>
            <w:r w:rsidRPr="001E5ADD">
              <w:rPr>
                <w:sz w:val="22"/>
                <w:szCs w:val="22"/>
              </w:rPr>
              <w:t>Тип недвижи-мого имущества</w:t>
            </w:r>
          </w:p>
        </w:tc>
        <w:tc>
          <w:tcPr>
            <w:tcW w:w="2580" w:type="dxa"/>
            <w:gridSpan w:val="2"/>
          </w:tcPr>
          <w:p w:rsidR="00DE72F9" w:rsidRPr="001E5ADD" w:rsidRDefault="00DE72F9" w:rsidP="003373A8">
            <w:pPr>
              <w:jc w:val="center"/>
              <w:rPr>
                <w:sz w:val="22"/>
                <w:szCs w:val="22"/>
              </w:rPr>
            </w:pPr>
            <w:r w:rsidRPr="001E5ADD">
              <w:rPr>
                <w:sz w:val="22"/>
                <w:szCs w:val="22"/>
              </w:rPr>
              <w:t>Цель использования недвижимого имущества</w:t>
            </w:r>
          </w:p>
        </w:tc>
        <w:tc>
          <w:tcPr>
            <w:tcW w:w="2409" w:type="dxa"/>
          </w:tcPr>
          <w:p w:rsidR="00DE72F9" w:rsidRPr="001E5ADD" w:rsidRDefault="00DE72F9"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DE72F9" w:rsidRPr="001E5ADD" w:rsidRDefault="00DE72F9" w:rsidP="003373A8">
            <w:pPr>
              <w:jc w:val="center"/>
              <w:rPr>
                <w:sz w:val="22"/>
                <w:szCs w:val="22"/>
              </w:rPr>
            </w:pPr>
            <w:r w:rsidRPr="001E5ADD">
              <w:rPr>
                <w:sz w:val="22"/>
                <w:szCs w:val="22"/>
              </w:rPr>
              <w:t>Площадь, кв.м.</w:t>
            </w:r>
          </w:p>
        </w:tc>
        <w:tc>
          <w:tcPr>
            <w:tcW w:w="1462" w:type="dxa"/>
            <w:gridSpan w:val="2"/>
          </w:tcPr>
          <w:p w:rsidR="00DE72F9" w:rsidRPr="001E5ADD" w:rsidRDefault="00DE72F9" w:rsidP="003373A8">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DE72F9" w:rsidRPr="001E5ADD" w:rsidRDefault="00DE72F9" w:rsidP="003373A8">
            <w:pPr>
              <w:jc w:val="center"/>
              <w:rPr>
                <w:sz w:val="22"/>
                <w:szCs w:val="22"/>
              </w:rPr>
            </w:pPr>
            <w:r w:rsidRPr="001E5ADD">
              <w:rPr>
                <w:sz w:val="22"/>
                <w:szCs w:val="22"/>
              </w:rPr>
              <w:t>Состояние недвижи-мого иму-щества</w:t>
            </w:r>
          </w:p>
        </w:tc>
      </w:tr>
      <w:tr w:rsidR="00DE72F9" w:rsidRPr="00DA09AA" w:rsidTr="003373A8">
        <w:tc>
          <w:tcPr>
            <w:tcW w:w="10348" w:type="dxa"/>
            <w:gridSpan w:val="8"/>
            <w:tcBorders>
              <w:top w:val="single" w:sz="4" w:space="0" w:color="000000"/>
              <w:left w:val="single" w:sz="4" w:space="0" w:color="000000"/>
              <w:bottom w:val="single" w:sz="4" w:space="0" w:color="000000"/>
              <w:right w:val="single" w:sz="4" w:space="0" w:color="000000"/>
            </w:tcBorders>
          </w:tcPr>
          <w:p w:rsidR="00DE72F9" w:rsidRPr="000F7E49" w:rsidRDefault="00DE72F9" w:rsidP="003373A8">
            <w:pPr>
              <w:jc w:val="center"/>
              <w:rPr>
                <w:b/>
                <w:sz w:val="22"/>
                <w:szCs w:val="22"/>
              </w:rPr>
            </w:pPr>
          </w:p>
          <w:p w:rsidR="00DE72F9" w:rsidRPr="00DE72F9" w:rsidRDefault="00DE72F9" w:rsidP="00DE72F9">
            <w:pPr>
              <w:jc w:val="center"/>
              <w:rPr>
                <w:b/>
                <w:sz w:val="22"/>
                <w:szCs w:val="22"/>
              </w:rPr>
            </w:pPr>
            <w:r w:rsidRPr="00DE72F9">
              <w:rPr>
                <w:b/>
                <w:sz w:val="22"/>
                <w:szCs w:val="22"/>
              </w:rPr>
              <w:t>Лот № 183</w:t>
            </w:r>
          </w:p>
          <w:p w:rsidR="00DE72F9" w:rsidRPr="00DE72F9" w:rsidRDefault="00DE72F9" w:rsidP="00DE72F9">
            <w:pPr>
              <w:jc w:val="center"/>
              <w:rPr>
                <w:b/>
                <w:sz w:val="22"/>
                <w:szCs w:val="22"/>
              </w:rPr>
            </w:pPr>
            <w:r w:rsidRPr="00DE72F9">
              <w:rPr>
                <w:b/>
                <w:sz w:val="22"/>
                <w:szCs w:val="22"/>
              </w:rPr>
              <w:t>г. Москва, 2-ой Магистральный тупик, д. 7А</w:t>
            </w:r>
          </w:p>
          <w:p w:rsidR="00DE72F9" w:rsidRPr="000F7E49" w:rsidRDefault="00DE72F9" w:rsidP="00DE72F9">
            <w:pPr>
              <w:jc w:val="center"/>
              <w:rPr>
                <w:b/>
                <w:color w:val="181DE8"/>
                <w:sz w:val="22"/>
                <w:szCs w:val="22"/>
              </w:rPr>
            </w:pPr>
            <w:r w:rsidRPr="00DE72F9">
              <w:rPr>
                <w:sz w:val="22"/>
                <w:szCs w:val="22"/>
              </w:rPr>
              <w:t>Срок действия договора на 0 лет 11 месяцев 0 дней</w:t>
            </w:r>
            <w:r w:rsidRPr="00DA09AA">
              <w:rPr>
                <w:sz w:val="20"/>
                <w:szCs w:val="20"/>
              </w:rPr>
              <w:t xml:space="preserve"> </w:t>
            </w:r>
            <w:r w:rsidRPr="00DE72F9">
              <w:rPr>
                <w:sz w:val="22"/>
                <w:szCs w:val="22"/>
              </w:rPr>
              <w:t xml:space="preserve"> </w:t>
            </w:r>
          </w:p>
        </w:tc>
      </w:tr>
      <w:tr w:rsidR="00DE72F9" w:rsidRPr="00DA09AA" w:rsidTr="003373A8">
        <w:tc>
          <w:tcPr>
            <w:tcW w:w="1418" w:type="dxa"/>
            <w:gridSpan w:val="2"/>
            <w:tcBorders>
              <w:top w:val="single" w:sz="4" w:space="0" w:color="000000"/>
              <w:left w:val="single" w:sz="4" w:space="0" w:color="000000"/>
              <w:right w:val="single" w:sz="4" w:space="0" w:color="000000"/>
            </w:tcBorders>
            <w:hideMark/>
          </w:tcPr>
          <w:p w:rsidR="00DE72F9" w:rsidRPr="00DE72F9" w:rsidRDefault="00DE72F9" w:rsidP="00DE72F9">
            <w:pPr>
              <w:rPr>
                <w:sz w:val="22"/>
                <w:szCs w:val="22"/>
              </w:rPr>
            </w:pPr>
            <w:r w:rsidRPr="00DE72F9">
              <w:rPr>
                <w:sz w:val="22"/>
                <w:szCs w:val="22"/>
              </w:rPr>
              <w:t>Нежилое помещение</w:t>
            </w:r>
          </w:p>
        </w:tc>
        <w:tc>
          <w:tcPr>
            <w:tcW w:w="2552" w:type="dxa"/>
            <w:tcBorders>
              <w:top w:val="single" w:sz="4" w:space="0" w:color="000000"/>
              <w:left w:val="single" w:sz="4" w:space="0" w:color="000000"/>
              <w:right w:val="single" w:sz="4" w:space="0" w:color="000000"/>
            </w:tcBorders>
          </w:tcPr>
          <w:p w:rsidR="00DE72F9" w:rsidRPr="00DE72F9" w:rsidRDefault="00DE72F9" w:rsidP="00DE72F9">
            <w:pPr>
              <w:rPr>
                <w:sz w:val="22"/>
                <w:szCs w:val="22"/>
              </w:rPr>
            </w:pPr>
            <w:r w:rsidRPr="00DE72F9">
              <w:rPr>
                <w:sz w:val="22"/>
                <w:szCs w:val="22"/>
              </w:rPr>
              <w:t>Производственно-складское</w:t>
            </w:r>
          </w:p>
        </w:tc>
        <w:tc>
          <w:tcPr>
            <w:tcW w:w="2409" w:type="dxa"/>
            <w:tcBorders>
              <w:top w:val="single" w:sz="4" w:space="0" w:color="000000"/>
              <w:left w:val="single" w:sz="4" w:space="0" w:color="000000"/>
              <w:bottom w:val="single" w:sz="4" w:space="0" w:color="000000"/>
              <w:right w:val="single" w:sz="4" w:space="0" w:color="000000"/>
            </w:tcBorders>
            <w:vAlign w:val="center"/>
          </w:tcPr>
          <w:p w:rsidR="00DE72F9" w:rsidRPr="00DE72F9" w:rsidRDefault="00DE72F9" w:rsidP="00DE72F9">
            <w:pPr>
              <w:ind w:right="92"/>
              <w:rPr>
                <w:sz w:val="22"/>
                <w:szCs w:val="22"/>
              </w:rPr>
            </w:pPr>
            <w:r w:rsidRPr="00DE72F9">
              <w:rPr>
                <w:sz w:val="22"/>
                <w:szCs w:val="22"/>
              </w:rPr>
              <w:t xml:space="preserve">Строение 1, этаж 3, помещение </w:t>
            </w:r>
            <w:r w:rsidRPr="00DE72F9">
              <w:rPr>
                <w:sz w:val="22"/>
                <w:szCs w:val="22"/>
                <w:lang w:val="en-US"/>
              </w:rPr>
              <w:t>V</w:t>
            </w:r>
            <w:r w:rsidRPr="00DE72F9">
              <w:rPr>
                <w:sz w:val="22"/>
                <w:szCs w:val="22"/>
              </w:rPr>
              <w:t>, комната № 8а</w:t>
            </w:r>
          </w:p>
        </w:tc>
        <w:tc>
          <w:tcPr>
            <w:tcW w:w="1276" w:type="dxa"/>
            <w:tcBorders>
              <w:top w:val="single" w:sz="4" w:space="0" w:color="000000"/>
              <w:left w:val="single" w:sz="4" w:space="0" w:color="000000"/>
              <w:bottom w:val="single" w:sz="4" w:space="0" w:color="000000"/>
              <w:right w:val="single" w:sz="4" w:space="0" w:color="000000"/>
            </w:tcBorders>
          </w:tcPr>
          <w:p w:rsidR="00DE72F9" w:rsidRPr="00DE72F9" w:rsidRDefault="00DE72F9" w:rsidP="00DE72F9">
            <w:pPr>
              <w:ind w:left="-43"/>
              <w:jc w:val="center"/>
              <w:rPr>
                <w:b/>
                <w:sz w:val="22"/>
                <w:szCs w:val="22"/>
              </w:rPr>
            </w:pPr>
            <w:r w:rsidRPr="00DE72F9">
              <w:rPr>
                <w:b/>
                <w:sz w:val="22"/>
                <w:szCs w:val="22"/>
              </w:rPr>
              <w:t>11,70</w:t>
            </w:r>
          </w:p>
        </w:tc>
        <w:tc>
          <w:tcPr>
            <w:tcW w:w="1450" w:type="dxa"/>
            <w:tcBorders>
              <w:top w:val="single" w:sz="4" w:space="0" w:color="000000"/>
              <w:left w:val="single" w:sz="4" w:space="0" w:color="000000"/>
              <w:right w:val="single" w:sz="4" w:space="0" w:color="000000"/>
            </w:tcBorders>
          </w:tcPr>
          <w:p w:rsidR="00DE72F9" w:rsidRPr="00DE72F9" w:rsidRDefault="00DE72F9" w:rsidP="00DE72F9">
            <w:pPr>
              <w:jc w:val="center"/>
              <w:rPr>
                <w:b/>
                <w:sz w:val="22"/>
                <w:szCs w:val="22"/>
              </w:rPr>
            </w:pPr>
            <w:r w:rsidRPr="00DE72F9">
              <w:rPr>
                <w:b/>
                <w:sz w:val="22"/>
                <w:szCs w:val="22"/>
              </w:rPr>
              <w:t>4 800,00</w:t>
            </w:r>
          </w:p>
        </w:tc>
        <w:tc>
          <w:tcPr>
            <w:tcW w:w="1243" w:type="dxa"/>
            <w:gridSpan w:val="2"/>
            <w:tcBorders>
              <w:top w:val="single" w:sz="4" w:space="0" w:color="000000"/>
              <w:left w:val="single" w:sz="4" w:space="0" w:color="000000"/>
              <w:right w:val="single" w:sz="4" w:space="0" w:color="000000"/>
            </w:tcBorders>
            <w:hideMark/>
          </w:tcPr>
          <w:p w:rsidR="00DE72F9" w:rsidRPr="00DE72F9" w:rsidRDefault="00DE72F9" w:rsidP="00DE72F9">
            <w:pPr>
              <w:jc w:val="center"/>
              <w:rPr>
                <w:sz w:val="22"/>
                <w:szCs w:val="22"/>
              </w:rPr>
            </w:pPr>
            <w:r w:rsidRPr="00DE72F9">
              <w:rPr>
                <w:sz w:val="22"/>
                <w:szCs w:val="22"/>
              </w:rPr>
              <w:t>хорошее</w:t>
            </w:r>
          </w:p>
        </w:tc>
      </w:tr>
      <w:tr w:rsidR="00DE72F9"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DE72F9" w:rsidRPr="00DE72F9" w:rsidRDefault="00DE72F9" w:rsidP="00DE72F9">
            <w:pPr>
              <w:rPr>
                <w:b/>
                <w:sz w:val="22"/>
                <w:szCs w:val="22"/>
              </w:rPr>
            </w:pPr>
            <w:r w:rsidRPr="00DE72F9">
              <w:rPr>
                <w:b/>
                <w:sz w:val="22"/>
                <w:szCs w:val="22"/>
              </w:rPr>
              <w:t>Итого по лоту № 1</w:t>
            </w:r>
            <w:r w:rsidRPr="00DE72F9">
              <w:rPr>
                <w:b/>
                <w:sz w:val="22"/>
                <w:szCs w:val="22"/>
                <w:lang w:val="en-US"/>
              </w:rPr>
              <w:t>8</w:t>
            </w:r>
            <w:r w:rsidRPr="00DE72F9">
              <w:rPr>
                <w:b/>
                <w:sz w:val="22"/>
                <w:szCs w:val="22"/>
              </w:rPr>
              <w:t>3</w:t>
            </w:r>
          </w:p>
        </w:tc>
        <w:tc>
          <w:tcPr>
            <w:tcW w:w="1276" w:type="dxa"/>
            <w:tcBorders>
              <w:top w:val="single" w:sz="4" w:space="0" w:color="000000"/>
              <w:left w:val="single" w:sz="4" w:space="0" w:color="000000"/>
              <w:bottom w:val="single" w:sz="4" w:space="0" w:color="000000"/>
              <w:right w:val="single" w:sz="4" w:space="0" w:color="000000"/>
            </w:tcBorders>
          </w:tcPr>
          <w:p w:rsidR="00DE72F9" w:rsidRPr="00DE72F9" w:rsidRDefault="00DE72F9" w:rsidP="00DE72F9">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DE72F9" w:rsidRPr="00DE72F9" w:rsidRDefault="00DE72F9" w:rsidP="00DE72F9">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DE72F9" w:rsidRPr="00DE72F9" w:rsidRDefault="00DE72F9" w:rsidP="00DE72F9">
            <w:pPr>
              <w:rPr>
                <w:b/>
                <w:sz w:val="22"/>
                <w:szCs w:val="22"/>
              </w:rPr>
            </w:pPr>
          </w:p>
        </w:tc>
      </w:tr>
      <w:tr w:rsidR="00DE72F9"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DE72F9" w:rsidRPr="00DE72F9" w:rsidRDefault="00DE72F9" w:rsidP="00DE72F9">
            <w:pPr>
              <w:rPr>
                <w:b/>
                <w:sz w:val="22"/>
                <w:szCs w:val="22"/>
              </w:rPr>
            </w:pPr>
            <w:r w:rsidRPr="00DE72F9">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E72F9" w:rsidRPr="00DE72F9" w:rsidRDefault="00DE72F9" w:rsidP="00DE72F9">
            <w:pPr>
              <w:jc w:val="right"/>
              <w:rPr>
                <w:b/>
                <w:sz w:val="22"/>
                <w:szCs w:val="22"/>
              </w:rPr>
            </w:pPr>
            <w:r w:rsidRPr="00DE72F9">
              <w:rPr>
                <w:b/>
                <w:sz w:val="22"/>
                <w:szCs w:val="22"/>
              </w:rPr>
              <w:t>11,70</w:t>
            </w:r>
          </w:p>
        </w:tc>
      </w:tr>
      <w:tr w:rsidR="00DE72F9"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DE72F9" w:rsidRPr="00DE72F9" w:rsidRDefault="00DE72F9" w:rsidP="00DE72F9">
            <w:pPr>
              <w:rPr>
                <w:b/>
                <w:sz w:val="22"/>
                <w:szCs w:val="22"/>
              </w:rPr>
            </w:pPr>
            <w:r w:rsidRPr="00DE72F9">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DE72F9" w:rsidRPr="00DE72F9" w:rsidRDefault="00DE72F9" w:rsidP="00DE72F9">
            <w:pPr>
              <w:jc w:val="right"/>
              <w:rPr>
                <w:b/>
                <w:sz w:val="22"/>
                <w:szCs w:val="22"/>
              </w:rPr>
            </w:pPr>
            <w:r w:rsidRPr="00DE72F9">
              <w:rPr>
                <w:b/>
                <w:sz w:val="22"/>
                <w:szCs w:val="22"/>
              </w:rPr>
              <w:t>56 160,00</w:t>
            </w:r>
          </w:p>
        </w:tc>
      </w:tr>
      <w:tr w:rsidR="00DE72F9" w:rsidRPr="00DA09AA" w:rsidTr="003373A8">
        <w:tc>
          <w:tcPr>
            <w:tcW w:w="6379" w:type="dxa"/>
            <w:gridSpan w:val="4"/>
            <w:tcBorders>
              <w:top w:val="single" w:sz="4" w:space="0" w:color="000000"/>
              <w:left w:val="single" w:sz="4" w:space="0" w:color="000000"/>
              <w:bottom w:val="single" w:sz="4" w:space="0" w:color="000000"/>
              <w:right w:val="single" w:sz="4" w:space="0" w:color="000000"/>
            </w:tcBorders>
            <w:hideMark/>
          </w:tcPr>
          <w:p w:rsidR="00DE72F9" w:rsidRPr="00DE72F9" w:rsidRDefault="00DE72F9" w:rsidP="00DE72F9">
            <w:pPr>
              <w:rPr>
                <w:sz w:val="22"/>
                <w:szCs w:val="22"/>
              </w:rPr>
            </w:pPr>
            <w:r w:rsidRPr="00DE72F9">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DE72F9" w:rsidRPr="00DE72F9" w:rsidRDefault="00DE72F9" w:rsidP="00D739AF">
            <w:pPr>
              <w:rPr>
                <w:sz w:val="22"/>
                <w:szCs w:val="22"/>
              </w:rPr>
            </w:pPr>
            <w:r w:rsidRPr="00DE72F9">
              <w:rPr>
                <w:color w:val="000000"/>
                <w:sz w:val="22"/>
                <w:szCs w:val="22"/>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DE72F9" w:rsidRPr="00DA09AA" w:rsidTr="003373A8">
        <w:tc>
          <w:tcPr>
            <w:tcW w:w="6379" w:type="dxa"/>
            <w:gridSpan w:val="4"/>
            <w:tcBorders>
              <w:top w:val="single" w:sz="4" w:space="0" w:color="000000"/>
              <w:left w:val="single" w:sz="4" w:space="0" w:color="000000"/>
              <w:bottom w:val="single" w:sz="4" w:space="0" w:color="000000"/>
              <w:right w:val="single" w:sz="4" w:space="0" w:color="000000"/>
            </w:tcBorders>
          </w:tcPr>
          <w:p w:rsidR="00DE72F9" w:rsidRPr="00DE72F9" w:rsidRDefault="00DE72F9" w:rsidP="00DE72F9">
            <w:pPr>
              <w:rPr>
                <w:sz w:val="22"/>
                <w:szCs w:val="22"/>
              </w:rPr>
            </w:pPr>
            <w:r w:rsidRPr="00DE72F9">
              <w:rPr>
                <w:b/>
                <w:sz w:val="22"/>
                <w:szCs w:val="22"/>
              </w:rPr>
              <w:t>Обеспечение заявки на участие в аукционе по лоту № 183,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DE72F9" w:rsidRPr="00DE72F9" w:rsidRDefault="00DE72F9" w:rsidP="00DE72F9">
            <w:pPr>
              <w:jc w:val="right"/>
              <w:rPr>
                <w:b/>
                <w:color w:val="000000"/>
                <w:sz w:val="22"/>
                <w:szCs w:val="22"/>
              </w:rPr>
            </w:pPr>
            <w:r w:rsidRPr="00DE72F9">
              <w:rPr>
                <w:b/>
                <w:color w:val="000000"/>
                <w:sz w:val="22"/>
                <w:szCs w:val="22"/>
              </w:rPr>
              <w:t>20 000,00</w:t>
            </w:r>
          </w:p>
        </w:tc>
      </w:tr>
    </w:tbl>
    <w:p w:rsidR="00DE72F9" w:rsidRDefault="00DE72F9" w:rsidP="00DE72F9"/>
    <w:p w:rsidR="00DE72F9" w:rsidRDefault="00DE72F9" w:rsidP="00DE72F9">
      <w:r>
        <w:t>8</w:t>
      </w:r>
      <w:r w:rsidRPr="00CC6726">
        <w:t>.</w:t>
      </w:r>
      <w:r w:rsidR="00D739AF">
        <w:t>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DE72F9" w:rsidRPr="00DE2194" w:rsidTr="003373A8">
        <w:trPr>
          <w:cantSplit/>
          <w:trHeight w:val="715"/>
          <w:tblHeader/>
        </w:trPr>
        <w:tc>
          <w:tcPr>
            <w:tcW w:w="529" w:type="dxa"/>
            <w:tcBorders>
              <w:bottom w:val="single" w:sz="6" w:space="0" w:color="auto"/>
            </w:tcBorders>
            <w:vAlign w:val="center"/>
          </w:tcPr>
          <w:p w:rsidR="00DE72F9" w:rsidRPr="00450D5F" w:rsidRDefault="00DE72F9" w:rsidP="003373A8">
            <w:pPr>
              <w:jc w:val="center"/>
              <w:rPr>
                <w:sz w:val="22"/>
                <w:szCs w:val="22"/>
              </w:rPr>
            </w:pPr>
            <w:r w:rsidRPr="00450D5F">
              <w:rPr>
                <w:sz w:val="22"/>
                <w:szCs w:val="22"/>
              </w:rPr>
              <w:lastRenderedPageBreak/>
              <w:t>№</w:t>
            </w:r>
          </w:p>
          <w:p w:rsidR="00DE72F9" w:rsidRPr="00450D5F" w:rsidRDefault="00DE72F9"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DE72F9" w:rsidRPr="00450D5F" w:rsidRDefault="00DE72F9" w:rsidP="003373A8">
            <w:pPr>
              <w:jc w:val="center"/>
              <w:rPr>
                <w:sz w:val="22"/>
                <w:szCs w:val="22"/>
              </w:rPr>
            </w:pPr>
            <w:r w:rsidRPr="00450D5F">
              <w:rPr>
                <w:sz w:val="22"/>
                <w:szCs w:val="22"/>
              </w:rPr>
              <w:t>Наименование</w:t>
            </w:r>
          </w:p>
          <w:p w:rsidR="00DE72F9" w:rsidRPr="00450D5F" w:rsidRDefault="00DE72F9" w:rsidP="003373A8">
            <w:pPr>
              <w:jc w:val="center"/>
              <w:rPr>
                <w:sz w:val="22"/>
                <w:szCs w:val="22"/>
              </w:rPr>
            </w:pPr>
            <w:r w:rsidRPr="00450D5F">
              <w:rPr>
                <w:sz w:val="22"/>
                <w:szCs w:val="22"/>
              </w:rPr>
              <w:t>участника аукциона</w:t>
            </w:r>
          </w:p>
        </w:tc>
        <w:tc>
          <w:tcPr>
            <w:tcW w:w="1868" w:type="dxa"/>
            <w:vAlign w:val="center"/>
          </w:tcPr>
          <w:p w:rsidR="00DE72F9" w:rsidRPr="00450D5F" w:rsidRDefault="00DE72F9" w:rsidP="003373A8">
            <w:pPr>
              <w:jc w:val="center"/>
              <w:rPr>
                <w:sz w:val="22"/>
                <w:szCs w:val="22"/>
              </w:rPr>
            </w:pPr>
            <w:r w:rsidRPr="00450D5F">
              <w:rPr>
                <w:sz w:val="22"/>
                <w:szCs w:val="22"/>
              </w:rPr>
              <w:t>Организационно-правовая форма</w:t>
            </w:r>
          </w:p>
        </w:tc>
        <w:tc>
          <w:tcPr>
            <w:tcW w:w="2977" w:type="dxa"/>
            <w:vAlign w:val="center"/>
          </w:tcPr>
          <w:p w:rsidR="00DE72F9" w:rsidRPr="00450D5F" w:rsidRDefault="00DE72F9" w:rsidP="003373A8">
            <w:pPr>
              <w:jc w:val="center"/>
              <w:rPr>
                <w:sz w:val="22"/>
                <w:szCs w:val="22"/>
              </w:rPr>
            </w:pPr>
            <w:r>
              <w:rPr>
                <w:sz w:val="22"/>
                <w:szCs w:val="22"/>
              </w:rPr>
              <w:t>Адрес почтовый</w:t>
            </w:r>
          </w:p>
        </w:tc>
        <w:tc>
          <w:tcPr>
            <w:tcW w:w="2835" w:type="dxa"/>
            <w:vAlign w:val="center"/>
          </w:tcPr>
          <w:p w:rsidR="00DE72F9" w:rsidRPr="00450D5F" w:rsidRDefault="00DE72F9" w:rsidP="003373A8">
            <w:pPr>
              <w:jc w:val="center"/>
              <w:rPr>
                <w:sz w:val="22"/>
                <w:szCs w:val="22"/>
              </w:rPr>
            </w:pPr>
            <w:r>
              <w:rPr>
                <w:sz w:val="22"/>
                <w:szCs w:val="22"/>
              </w:rPr>
              <w:t>Адрес юридический</w:t>
            </w:r>
          </w:p>
        </w:tc>
      </w:tr>
      <w:tr w:rsidR="00DE72F9" w:rsidRPr="00095A5C" w:rsidTr="003373A8">
        <w:trPr>
          <w:cantSplit/>
          <w:trHeight w:val="424"/>
        </w:trPr>
        <w:tc>
          <w:tcPr>
            <w:tcW w:w="529" w:type="dxa"/>
          </w:tcPr>
          <w:p w:rsidR="00DE72F9" w:rsidRPr="005B5111" w:rsidRDefault="00DE72F9" w:rsidP="003373A8">
            <w:pPr>
              <w:rPr>
                <w:sz w:val="22"/>
                <w:szCs w:val="22"/>
              </w:rPr>
            </w:pPr>
            <w:r w:rsidRPr="005B5111">
              <w:rPr>
                <w:sz w:val="22"/>
                <w:szCs w:val="22"/>
              </w:rPr>
              <w:t>1.</w:t>
            </w:r>
          </w:p>
        </w:tc>
        <w:tc>
          <w:tcPr>
            <w:tcW w:w="2165" w:type="dxa"/>
          </w:tcPr>
          <w:p w:rsidR="00DE72F9" w:rsidRPr="00B728C2" w:rsidRDefault="00DE72F9" w:rsidP="003373A8">
            <w:pPr>
              <w:rPr>
                <w:sz w:val="22"/>
                <w:szCs w:val="22"/>
                <w:lang w:eastAsia="en-US"/>
              </w:rPr>
            </w:pPr>
            <w:r w:rsidRPr="00B728C2">
              <w:rPr>
                <w:sz w:val="22"/>
                <w:szCs w:val="22"/>
                <w:lang w:eastAsia="en-US"/>
              </w:rPr>
              <w:t>ООО «</w:t>
            </w:r>
            <w:r w:rsidR="00B728C2" w:rsidRPr="00B728C2">
              <w:rPr>
                <w:sz w:val="22"/>
                <w:szCs w:val="22"/>
                <w:lang w:eastAsia="en-US"/>
              </w:rPr>
              <w:t>Грош Торг</w:t>
            </w:r>
            <w:r w:rsidRPr="00B728C2">
              <w:rPr>
                <w:sz w:val="22"/>
                <w:szCs w:val="22"/>
                <w:lang w:eastAsia="en-US"/>
              </w:rPr>
              <w:t>»</w:t>
            </w:r>
          </w:p>
          <w:p w:rsidR="00DE72F9" w:rsidRPr="00B728C2" w:rsidRDefault="00DE72F9" w:rsidP="003373A8">
            <w:pPr>
              <w:rPr>
                <w:sz w:val="22"/>
                <w:szCs w:val="22"/>
                <w:lang w:eastAsia="en-US"/>
              </w:rPr>
            </w:pPr>
          </w:p>
          <w:p w:rsidR="00DE72F9" w:rsidRPr="00B728C2" w:rsidRDefault="00DE72F9" w:rsidP="00B728C2">
            <w:pPr>
              <w:rPr>
                <w:sz w:val="22"/>
                <w:szCs w:val="22"/>
                <w:lang w:eastAsia="en-US"/>
              </w:rPr>
            </w:pPr>
            <w:r w:rsidRPr="00B728C2">
              <w:rPr>
                <w:sz w:val="22"/>
                <w:szCs w:val="22"/>
                <w:lang w:eastAsia="en-US"/>
              </w:rPr>
              <w:t xml:space="preserve">ИНН </w:t>
            </w:r>
            <w:r w:rsidR="00B728C2" w:rsidRPr="00B728C2">
              <w:rPr>
                <w:sz w:val="22"/>
                <w:szCs w:val="22"/>
                <w:lang w:eastAsia="en-US"/>
              </w:rPr>
              <w:t>5044077867</w:t>
            </w:r>
          </w:p>
        </w:tc>
        <w:tc>
          <w:tcPr>
            <w:tcW w:w="1868" w:type="dxa"/>
          </w:tcPr>
          <w:p w:rsidR="00DE72F9" w:rsidRPr="00B728C2" w:rsidRDefault="00DE72F9" w:rsidP="003373A8">
            <w:pPr>
              <w:ind w:left="-108" w:right="-108"/>
              <w:jc w:val="center"/>
              <w:rPr>
                <w:sz w:val="22"/>
                <w:szCs w:val="22"/>
              </w:rPr>
            </w:pPr>
            <w:r w:rsidRPr="00B728C2">
              <w:rPr>
                <w:sz w:val="22"/>
                <w:szCs w:val="22"/>
              </w:rPr>
              <w:t xml:space="preserve">Общество с ограниченной ответственностью </w:t>
            </w:r>
          </w:p>
        </w:tc>
        <w:tc>
          <w:tcPr>
            <w:tcW w:w="2977" w:type="dxa"/>
          </w:tcPr>
          <w:p w:rsidR="00B728C2" w:rsidRPr="00B728C2" w:rsidRDefault="00B728C2" w:rsidP="00B728C2">
            <w:pPr>
              <w:jc w:val="center"/>
              <w:rPr>
                <w:sz w:val="22"/>
                <w:szCs w:val="22"/>
              </w:rPr>
            </w:pPr>
            <w:r w:rsidRPr="00B728C2">
              <w:rPr>
                <w:sz w:val="22"/>
                <w:szCs w:val="22"/>
              </w:rPr>
              <w:t xml:space="preserve">123007, г. Москва, </w:t>
            </w:r>
          </w:p>
          <w:p w:rsidR="00DE72F9" w:rsidRPr="00B728C2" w:rsidRDefault="00B728C2" w:rsidP="00B728C2">
            <w:pPr>
              <w:jc w:val="center"/>
              <w:rPr>
                <w:sz w:val="22"/>
                <w:szCs w:val="22"/>
              </w:rPr>
            </w:pPr>
            <w:r w:rsidRPr="00B728C2">
              <w:rPr>
                <w:sz w:val="22"/>
                <w:szCs w:val="22"/>
              </w:rPr>
              <w:t>2-й Магистральный тупик, д.7А, стр.1, эт. 2, пом.</w:t>
            </w:r>
            <w:r w:rsidRPr="00B728C2">
              <w:rPr>
                <w:sz w:val="22"/>
                <w:szCs w:val="22"/>
                <w:lang w:val="en-US"/>
              </w:rPr>
              <w:t>IV</w:t>
            </w:r>
            <w:r w:rsidRPr="00B728C2">
              <w:rPr>
                <w:sz w:val="22"/>
                <w:szCs w:val="22"/>
              </w:rPr>
              <w:t>, ком.11</w:t>
            </w:r>
          </w:p>
        </w:tc>
        <w:tc>
          <w:tcPr>
            <w:tcW w:w="2835" w:type="dxa"/>
          </w:tcPr>
          <w:p w:rsidR="00DE72F9" w:rsidRPr="00B728C2" w:rsidRDefault="00B728C2" w:rsidP="003373A8">
            <w:pPr>
              <w:jc w:val="center"/>
              <w:rPr>
                <w:sz w:val="22"/>
                <w:szCs w:val="22"/>
              </w:rPr>
            </w:pPr>
            <w:r w:rsidRPr="00B728C2">
              <w:rPr>
                <w:sz w:val="22"/>
                <w:szCs w:val="22"/>
              </w:rPr>
              <w:t>123007</w:t>
            </w:r>
            <w:r w:rsidR="00DE72F9" w:rsidRPr="00B728C2">
              <w:rPr>
                <w:sz w:val="22"/>
                <w:szCs w:val="22"/>
              </w:rPr>
              <w:t xml:space="preserve">, г. Москва, </w:t>
            </w:r>
          </w:p>
          <w:p w:rsidR="00DE72F9" w:rsidRPr="00B728C2" w:rsidRDefault="00B728C2" w:rsidP="00B728C2">
            <w:pPr>
              <w:jc w:val="center"/>
              <w:rPr>
                <w:sz w:val="22"/>
                <w:szCs w:val="22"/>
              </w:rPr>
            </w:pPr>
            <w:r w:rsidRPr="00B728C2">
              <w:rPr>
                <w:sz w:val="22"/>
                <w:szCs w:val="22"/>
              </w:rPr>
              <w:t>2-й Магистральный тупик,</w:t>
            </w:r>
            <w:r w:rsidR="00DE72F9" w:rsidRPr="00B728C2">
              <w:rPr>
                <w:sz w:val="22"/>
                <w:szCs w:val="22"/>
              </w:rPr>
              <w:t xml:space="preserve"> д.</w:t>
            </w:r>
            <w:r w:rsidRPr="00B728C2">
              <w:rPr>
                <w:sz w:val="22"/>
                <w:szCs w:val="22"/>
              </w:rPr>
              <w:t>7А</w:t>
            </w:r>
            <w:r w:rsidR="00DE72F9" w:rsidRPr="00B728C2">
              <w:rPr>
                <w:sz w:val="22"/>
                <w:szCs w:val="22"/>
              </w:rPr>
              <w:t xml:space="preserve">, </w:t>
            </w:r>
            <w:r w:rsidRPr="00B728C2">
              <w:rPr>
                <w:sz w:val="22"/>
                <w:szCs w:val="22"/>
              </w:rPr>
              <w:t xml:space="preserve">стр.1, </w:t>
            </w:r>
            <w:r w:rsidR="00DE72F9" w:rsidRPr="00B728C2">
              <w:rPr>
                <w:sz w:val="22"/>
                <w:szCs w:val="22"/>
              </w:rPr>
              <w:t xml:space="preserve">эт. </w:t>
            </w:r>
            <w:r w:rsidRPr="00B728C2">
              <w:rPr>
                <w:sz w:val="22"/>
                <w:szCs w:val="22"/>
              </w:rPr>
              <w:t>2</w:t>
            </w:r>
            <w:r w:rsidR="00DE72F9" w:rsidRPr="00B728C2">
              <w:rPr>
                <w:sz w:val="22"/>
                <w:szCs w:val="22"/>
              </w:rPr>
              <w:t>, пом.</w:t>
            </w:r>
            <w:r w:rsidRPr="00B728C2">
              <w:rPr>
                <w:sz w:val="22"/>
                <w:szCs w:val="22"/>
                <w:lang w:val="en-US"/>
              </w:rPr>
              <w:t>IV</w:t>
            </w:r>
            <w:r w:rsidRPr="00B728C2">
              <w:rPr>
                <w:sz w:val="22"/>
                <w:szCs w:val="22"/>
              </w:rPr>
              <w:t>, ком.11</w:t>
            </w:r>
          </w:p>
        </w:tc>
      </w:tr>
    </w:tbl>
    <w:p w:rsidR="00DE72F9" w:rsidRDefault="00DE72F9" w:rsidP="00DE72F9"/>
    <w:p w:rsidR="00DE72F9" w:rsidRDefault="00DE72F9" w:rsidP="00DE72F9">
      <w:pPr>
        <w:jc w:val="both"/>
      </w:pPr>
      <w:r>
        <w:t>8</w:t>
      </w:r>
      <w:r w:rsidRPr="005F1D1C">
        <w:t>.</w:t>
      </w:r>
      <w:r w:rsidR="00D739AF">
        <w:t>7</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E72F9" w:rsidRDefault="00DE72F9" w:rsidP="00DE72F9">
      <w:pPr>
        <w:jc w:val="both"/>
      </w:pPr>
      <w:r>
        <w:t>8</w:t>
      </w:r>
      <w:r w:rsidRPr="005F1D1C">
        <w:t>.</w:t>
      </w:r>
      <w:r w:rsidR="00D739AF">
        <w:t>7</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E72F9" w:rsidRPr="00965C62" w:rsidRDefault="00DE72F9" w:rsidP="00DE72F9">
      <w:pPr>
        <w:jc w:val="both"/>
        <w:rPr>
          <w:sz w:val="16"/>
          <w:szCs w:val="16"/>
        </w:rPr>
      </w:pPr>
    </w:p>
    <w:p w:rsidR="00DE72F9" w:rsidRDefault="00DE72F9" w:rsidP="00DE72F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B728C2">
        <w:rPr>
          <w:b/>
          <w:u w:val="single"/>
          <w:lang w:eastAsia="en-US"/>
        </w:rPr>
        <w:t>Грош Торг</w:t>
      </w:r>
      <w:r>
        <w:rPr>
          <w:b/>
          <w:u w:val="single"/>
          <w:lang w:eastAsia="en-US"/>
        </w:rPr>
        <w:t>»</w:t>
      </w:r>
    </w:p>
    <w:p w:rsidR="00DE72F9" w:rsidRPr="00360526" w:rsidRDefault="00DE72F9" w:rsidP="00DE72F9">
      <w:pPr>
        <w:jc w:val="center"/>
        <w:rPr>
          <w:b/>
          <w:u w:val="single"/>
        </w:rPr>
      </w:pPr>
    </w:p>
    <w:p w:rsidR="00DE72F9" w:rsidRPr="0009075C" w:rsidRDefault="00DE72F9" w:rsidP="00DE72F9">
      <w:pPr>
        <w:jc w:val="both"/>
      </w:pPr>
      <w:r>
        <w:t>8</w:t>
      </w:r>
      <w:r w:rsidRPr="0009075C">
        <w:t>.</w:t>
      </w:r>
      <w:r w:rsidR="00D739AF">
        <w:t>7</w:t>
      </w:r>
      <w:r w:rsidRPr="0009075C">
        <w:t>.3.2. Признать аукцион несостоявшимся.</w:t>
      </w:r>
    </w:p>
    <w:p w:rsidR="00DE72F9" w:rsidRDefault="00DE72F9" w:rsidP="00DE72F9">
      <w:pPr>
        <w:jc w:val="both"/>
      </w:pPr>
      <w:r>
        <w:t>8</w:t>
      </w:r>
      <w:r w:rsidRPr="005F1D1C">
        <w:t>.</w:t>
      </w:r>
      <w:r w:rsidR="00D739AF">
        <w:t>7</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D739AF">
        <w:rPr>
          <w:b/>
        </w:rPr>
        <w:t>56</w:t>
      </w:r>
      <w:r w:rsidRPr="00260EE9">
        <w:rPr>
          <w:b/>
        </w:rPr>
        <w:t xml:space="preserve"> </w:t>
      </w:r>
      <w:r w:rsidR="00D739AF">
        <w:rPr>
          <w:b/>
        </w:rPr>
        <w:t>16</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455237" w:rsidRDefault="00455237" w:rsidP="00455237"/>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003707">
        <w:rPr>
          <w:b/>
          <w:i/>
        </w:rPr>
        <w:t>1</w:t>
      </w:r>
      <w:r w:rsidR="00D739AF">
        <w:rPr>
          <w:b/>
          <w:i/>
        </w:rPr>
        <w:t>84</w:t>
      </w:r>
      <w:r w:rsidRPr="005405D1">
        <w:rPr>
          <w:b/>
          <w:i/>
        </w:rPr>
        <w:t>:</w:t>
      </w:r>
    </w:p>
    <w:p w:rsidR="00330FB4" w:rsidRDefault="00081864" w:rsidP="00081864">
      <w:r>
        <w:t>8</w:t>
      </w:r>
      <w:r w:rsidRPr="005405D1">
        <w:t>.</w:t>
      </w:r>
      <w:r>
        <w:t>8</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4A1108">
        <w:t>8</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003707">
        <w:rPr>
          <w:b/>
          <w:i/>
        </w:rPr>
        <w:t>1</w:t>
      </w:r>
      <w:r w:rsidR="004F6A0D">
        <w:rPr>
          <w:b/>
          <w:i/>
        </w:rPr>
        <w:t>85</w:t>
      </w:r>
      <w:r w:rsidRPr="005405D1">
        <w:rPr>
          <w:b/>
          <w:i/>
        </w:rPr>
        <w:t>:</w:t>
      </w:r>
    </w:p>
    <w:p w:rsidR="00D67220" w:rsidRDefault="00081864" w:rsidP="00D67220">
      <w:r>
        <w:t>8</w:t>
      </w:r>
      <w:r w:rsidRPr="005405D1">
        <w:t>.</w:t>
      </w:r>
      <w:r>
        <w:t>9</w:t>
      </w:r>
      <w:r w:rsidRPr="005405D1">
        <w:t>.1.</w:t>
      </w:r>
      <w:r w:rsidRPr="00D40A60">
        <w:t xml:space="preserve"> </w:t>
      </w:r>
      <w:r w:rsidR="00346F94">
        <w:t>Заявок на данный лот не представлено</w:t>
      </w:r>
      <w:r w:rsidR="00D67220">
        <w:t>.</w:t>
      </w:r>
    </w:p>
    <w:p w:rsidR="00455237" w:rsidRDefault="00455237" w:rsidP="00455237">
      <w:r>
        <w:t>8</w:t>
      </w:r>
      <w:r w:rsidRPr="00CC6726">
        <w:t>.</w:t>
      </w:r>
      <w:r w:rsidR="00CF7ED8">
        <w:t>9</w:t>
      </w:r>
      <w:r w:rsidRPr="00CC6726">
        <w:t xml:space="preserve">.2. </w:t>
      </w:r>
      <w:r w:rsidR="00346F94" w:rsidRPr="0009075C">
        <w:t>Признать аукцион несостоявшимся</w:t>
      </w:r>
      <w:r w:rsidR="00346F94">
        <w:t>.</w:t>
      </w:r>
    </w:p>
    <w:p w:rsidR="00455237" w:rsidRDefault="00455237" w:rsidP="00455237"/>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003707">
        <w:rPr>
          <w:b/>
          <w:i/>
        </w:rPr>
        <w:t>1</w:t>
      </w:r>
      <w:r w:rsidR="004F6A0D">
        <w:rPr>
          <w:b/>
          <w:i/>
        </w:rPr>
        <w:t>86</w:t>
      </w:r>
      <w:r w:rsidRPr="005405D1">
        <w:rPr>
          <w:b/>
          <w:i/>
        </w:rPr>
        <w:t>:</w:t>
      </w:r>
    </w:p>
    <w:p w:rsidR="00861565" w:rsidRDefault="00861565" w:rsidP="00861565">
      <w:r>
        <w:t>8</w:t>
      </w:r>
      <w:r w:rsidRPr="005405D1">
        <w:t>.</w:t>
      </w:r>
      <w:r>
        <w:t>10</w:t>
      </w:r>
      <w:r w:rsidRPr="005405D1">
        <w:t>.1.</w:t>
      </w:r>
      <w:r w:rsidRPr="00D40A60">
        <w:t xml:space="preserve"> </w:t>
      </w:r>
      <w:r>
        <w:t>Заявок на данный лот не представлено.</w:t>
      </w:r>
    </w:p>
    <w:p w:rsidR="00861565" w:rsidRDefault="00861565" w:rsidP="00861565">
      <w:r>
        <w:t>8</w:t>
      </w:r>
      <w:r w:rsidRPr="00CC6726">
        <w:t>.</w:t>
      </w:r>
      <w:r>
        <w:t>10</w:t>
      </w:r>
      <w:r w:rsidRPr="00CC6726">
        <w:t xml:space="preserve">.2. </w:t>
      </w:r>
      <w:r w:rsidRPr="0009075C">
        <w:t>Признать аукцион несостоявшимся</w:t>
      </w:r>
      <w:r>
        <w:t>.</w:t>
      </w:r>
    </w:p>
    <w:p w:rsidR="00861565" w:rsidRDefault="00861565" w:rsidP="00861565"/>
    <w:p w:rsidR="00081864" w:rsidRPr="005405D1" w:rsidRDefault="00081864" w:rsidP="00081864">
      <w:pPr>
        <w:spacing w:after="120"/>
        <w:rPr>
          <w:b/>
          <w:i/>
        </w:rPr>
      </w:pPr>
      <w:r>
        <w:rPr>
          <w:b/>
          <w:i/>
        </w:rPr>
        <w:t>8.1</w:t>
      </w:r>
      <w:r w:rsidR="004F6A0D">
        <w:rPr>
          <w:b/>
          <w:i/>
        </w:rPr>
        <w:t>1</w:t>
      </w:r>
      <w:r>
        <w:rPr>
          <w:b/>
          <w:i/>
        </w:rPr>
        <w:t>. </w:t>
      </w:r>
      <w:r w:rsidRPr="005405D1">
        <w:rPr>
          <w:b/>
          <w:i/>
        </w:rPr>
        <w:t xml:space="preserve">по </w:t>
      </w:r>
      <w:r>
        <w:rPr>
          <w:b/>
          <w:i/>
        </w:rPr>
        <w:t>л</w:t>
      </w:r>
      <w:r w:rsidRPr="005405D1">
        <w:rPr>
          <w:b/>
          <w:i/>
        </w:rPr>
        <w:t xml:space="preserve">оту № </w:t>
      </w:r>
      <w:r w:rsidR="00003707">
        <w:rPr>
          <w:b/>
          <w:i/>
        </w:rPr>
        <w:t>1</w:t>
      </w:r>
      <w:r w:rsidR="004F6A0D">
        <w:rPr>
          <w:b/>
          <w:i/>
        </w:rPr>
        <w:t>87</w:t>
      </w:r>
      <w:r w:rsidRPr="005405D1">
        <w:rPr>
          <w:b/>
          <w:i/>
        </w:rPr>
        <w:t>:</w:t>
      </w:r>
    </w:p>
    <w:p w:rsidR="00330FB4" w:rsidRDefault="00081864" w:rsidP="00081864">
      <w:r>
        <w:t>8</w:t>
      </w:r>
      <w:r w:rsidRPr="005405D1">
        <w:t>.</w:t>
      </w:r>
      <w:r>
        <w:t>1</w:t>
      </w:r>
      <w:r w:rsidR="004F6A0D">
        <w:t>1</w:t>
      </w:r>
      <w:r w:rsidRPr="005405D1">
        <w:t>.1.</w:t>
      </w:r>
      <w:r w:rsidRPr="00D40A60">
        <w:t xml:space="preserve"> </w:t>
      </w:r>
      <w:r w:rsidR="001311CF">
        <w:t>Описание объекта недвижимости</w:t>
      </w:r>
      <w:r w:rsidR="006B7234">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1311CF" w:rsidRPr="00FD7927" w:rsidTr="00ED4B0C">
        <w:trPr>
          <w:tblHeader/>
        </w:trPr>
        <w:tc>
          <w:tcPr>
            <w:tcW w:w="1390" w:type="dxa"/>
          </w:tcPr>
          <w:p w:rsidR="001311CF" w:rsidRPr="001E5ADD" w:rsidRDefault="001311CF" w:rsidP="00ED4B0C">
            <w:pPr>
              <w:jc w:val="center"/>
              <w:rPr>
                <w:sz w:val="22"/>
                <w:szCs w:val="22"/>
              </w:rPr>
            </w:pPr>
            <w:r w:rsidRPr="001E5ADD">
              <w:rPr>
                <w:sz w:val="22"/>
                <w:szCs w:val="22"/>
              </w:rPr>
              <w:t>Тип недвижи-мого имущества</w:t>
            </w:r>
          </w:p>
        </w:tc>
        <w:tc>
          <w:tcPr>
            <w:tcW w:w="1871" w:type="dxa"/>
            <w:gridSpan w:val="2"/>
          </w:tcPr>
          <w:p w:rsidR="001311CF" w:rsidRPr="001E5ADD" w:rsidRDefault="001311CF" w:rsidP="00ED4B0C">
            <w:pPr>
              <w:jc w:val="center"/>
              <w:rPr>
                <w:sz w:val="22"/>
                <w:szCs w:val="22"/>
              </w:rPr>
            </w:pPr>
            <w:r w:rsidRPr="001E5ADD">
              <w:rPr>
                <w:sz w:val="22"/>
                <w:szCs w:val="22"/>
              </w:rPr>
              <w:t>Цель использования недвижимого имущества</w:t>
            </w:r>
          </w:p>
        </w:tc>
        <w:tc>
          <w:tcPr>
            <w:tcW w:w="3118" w:type="dxa"/>
            <w:gridSpan w:val="2"/>
          </w:tcPr>
          <w:p w:rsidR="001311CF" w:rsidRPr="001E5ADD" w:rsidRDefault="001311CF" w:rsidP="00ED4B0C">
            <w:pPr>
              <w:jc w:val="center"/>
              <w:rPr>
                <w:sz w:val="22"/>
                <w:szCs w:val="22"/>
              </w:rPr>
            </w:pPr>
          </w:p>
          <w:p w:rsidR="001311CF" w:rsidRPr="001E5ADD" w:rsidRDefault="001311CF" w:rsidP="00ED4B0C">
            <w:pPr>
              <w:jc w:val="center"/>
              <w:rPr>
                <w:sz w:val="22"/>
                <w:szCs w:val="22"/>
              </w:rPr>
            </w:pPr>
            <w:r w:rsidRPr="001E5ADD">
              <w:rPr>
                <w:sz w:val="22"/>
                <w:szCs w:val="22"/>
              </w:rPr>
              <w:t>Детальное место расположения недвижимого имущества</w:t>
            </w:r>
          </w:p>
        </w:tc>
        <w:tc>
          <w:tcPr>
            <w:tcW w:w="1276" w:type="dxa"/>
          </w:tcPr>
          <w:p w:rsidR="001311CF" w:rsidRPr="001E5ADD" w:rsidRDefault="001311CF" w:rsidP="00ED4B0C">
            <w:pPr>
              <w:jc w:val="center"/>
              <w:rPr>
                <w:sz w:val="22"/>
                <w:szCs w:val="22"/>
              </w:rPr>
            </w:pPr>
            <w:r w:rsidRPr="001E5ADD">
              <w:rPr>
                <w:sz w:val="22"/>
                <w:szCs w:val="22"/>
              </w:rPr>
              <w:t>Площадь, кв.м.</w:t>
            </w:r>
          </w:p>
        </w:tc>
        <w:tc>
          <w:tcPr>
            <w:tcW w:w="1462" w:type="dxa"/>
            <w:gridSpan w:val="2"/>
          </w:tcPr>
          <w:p w:rsidR="001311CF" w:rsidRPr="001E5ADD" w:rsidRDefault="001311CF" w:rsidP="00ED4B0C">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1311CF" w:rsidRPr="001E5ADD" w:rsidRDefault="001311CF" w:rsidP="00ED4B0C">
            <w:pPr>
              <w:jc w:val="center"/>
              <w:rPr>
                <w:sz w:val="22"/>
                <w:szCs w:val="22"/>
              </w:rPr>
            </w:pPr>
            <w:r w:rsidRPr="001E5ADD">
              <w:rPr>
                <w:sz w:val="22"/>
                <w:szCs w:val="22"/>
              </w:rPr>
              <w:t>Состояние недвижи-мого иму-щества</w:t>
            </w:r>
          </w:p>
        </w:tc>
      </w:tr>
      <w:tr w:rsidR="001311CF" w:rsidRPr="00DA09AA" w:rsidTr="00ED4B0C">
        <w:tc>
          <w:tcPr>
            <w:tcW w:w="10348" w:type="dxa"/>
            <w:gridSpan w:val="9"/>
            <w:tcBorders>
              <w:top w:val="single" w:sz="4" w:space="0" w:color="000000"/>
              <w:left w:val="single" w:sz="4" w:space="0" w:color="000000"/>
              <w:bottom w:val="single" w:sz="4" w:space="0" w:color="000000"/>
              <w:right w:val="single" w:sz="4" w:space="0" w:color="000000"/>
            </w:tcBorders>
          </w:tcPr>
          <w:p w:rsidR="001311CF" w:rsidRPr="000F7E49" w:rsidRDefault="001311CF" w:rsidP="00ED4B0C">
            <w:pPr>
              <w:jc w:val="center"/>
              <w:rPr>
                <w:b/>
                <w:sz w:val="22"/>
                <w:szCs w:val="22"/>
              </w:rPr>
            </w:pPr>
          </w:p>
          <w:p w:rsidR="004F6A0D" w:rsidRPr="004F6A0D" w:rsidRDefault="004F6A0D" w:rsidP="004F6A0D">
            <w:pPr>
              <w:jc w:val="center"/>
              <w:rPr>
                <w:b/>
                <w:sz w:val="22"/>
                <w:szCs w:val="22"/>
              </w:rPr>
            </w:pPr>
            <w:r w:rsidRPr="004F6A0D">
              <w:rPr>
                <w:b/>
                <w:sz w:val="22"/>
                <w:szCs w:val="22"/>
              </w:rPr>
              <w:t>Лот № 187</w:t>
            </w:r>
          </w:p>
          <w:p w:rsidR="004F6A0D" w:rsidRPr="004F6A0D" w:rsidRDefault="004F6A0D" w:rsidP="004F6A0D">
            <w:pPr>
              <w:jc w:val="center"/>
              <w:rPr>
                <w:b/>
                <w:sz w:val="22"/>
                <w:szCs w:val="22"/>
              </w:rPr>
            </w:pPr>
            <w:r w:rsidRPr="004F6A0D">
              <w:rPr>
                <w:b/>
                <w:sz w:val="22"/>
                <w:szCs w:val="22"/>
              </w:rPr>
              <w:t>г. Москва, ул. Дмитровское шоссе, д. 116</w:t>
            </w:r>
          </w:p>
          <w:p w:rsidR="001311CF" w:rsidRPr="000F7E49" w:rsidRDefault="004F6A0D" w:rsidP="004F6A0D">
            <w:pPr>
              <w:jc w:val="center"/>
              <w:rPr>
                <w:b/>
                <w:color w:val="181DE8"/>
                <w:sz w:val="22"/>
                <w:szCs w:val="22"/>
              </w:rPr>
            </w:pPr>
            <w:r w:rsidRPr="004F6A0D">
              <w:rPr>
                <w:sz w:val="22"/>
                <w:szCs w:val="22"/>
              </w:rPr>
              <w:t xml:space="preserve">Срок действия договора на 0 лет 11 месяцев 0 дней </w:t>
            </w:r>
          </w:p>
        </w:tc>
      </w:tr>
      <w:tr w:rsidR="004F6A0D" w:rsidRPr="00DA09AA" w:rsidTr="00637BED">
        <w:tc>
          <w:tcPr>
            <w:tcW w:w="1418" w:type="dxa"/>
            <w:gridSpan w:val="2"/>
            <w:tcBorders>
              <w:top w:val="single" w:sz="4" w:space="0" w:color="000000"/>
              <w:left w:val="single" w:sz="4" w:space="0" w:color="000000"/>
              <w:right w:val="single" w:sz="4" w:space="0" w:color="000000"/>
            </w:tcBorders>
            <w:hideMark/>
          </w:tcPr>
          <w:p w:rsidR="004F6A0D" w:rsidRPr="004F6A0D" w:rsidRDefault="004F6A0D" w:rsidP="004F6A0D">
            <w:pPr>
              <w:rPr>
                <w:sz w:val="22"/>
                <w:szCs w:val="22"/>
              </w:rPr>
            </w:pPr>
            <w:r w:rsidRPr="004F6A0D">
              <w:rPr>
                <w:sz w:val="22"/>
                <w:szCs w:val="22"/>
              </w:rPr>
              <w:t>Нежилое помещение</w:t>
            </w:r>
          </w:p>
        </w:tc>
        <w:tc>
          <w:tcPr>
            <w:tcW w:w="2552" w:type="dxa"/>
            <w:gridSpan w:val="2"/>
            <w:tcBorders>
              <w:top w:val="single" w:sz="4" w:space="0" w:color="000000"/>
              <w:left w:val="single" w:sz="4" w:space="0" w:color="000000"/>
              <w:right w:val="single" w:sz="4" w:space="0" w:color="000000"/>
            </w:tcBorders>
          </w:tcPr>
          <w:p w:rsidR="004F6A0D" w:rsidRPr="004F6A0D" w:rsidRDefault="004F6A0D" w:rsidP="004F6A0D">
            <w:pPr>
              <w:rPr>
                <w:sz w:val="22"/>
                <w:szCs w:val="22"/>
              </w:rPr>
            </w:pPr>
            <w:r w:rsidRPr="004F6A0D">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tcPr>
          <w:p w:rsidR="004F6A0D" w:rsidRPr="004F6A0D" w:rsidRDefault="004F6A0D" w:rsidP="004F6A0D">
            <w:pPr>
              <w:ind w:right="92"/>
              <w:rPr>
                <w:sz w:val="22"/>
                <w:szCs w:val="22"/>
              </w:rPr>
            </w:pPr>
            <w:r w:rsidRPr="004F6A0D">
              <w:rPr>
                <w:sz w:val="22"/>
                <w:szCs w:val="22"/>
              </w:rPr>
              <w:t>этаж 2, помещение I, комната № 28</w:t>
            </w:r>
          </w:p>
        </w:tc>
        <w:tc>
          <w:tcPr>
            <w:tcW w:w="1276" w:type="dxa"/>
            <w:tcBorders>
              <w:top w:val="single" w:sz="4" w:space="0" w:color="000000"/>
              <w:left w:val="single" w:sz="4" w:space="0" w:color="000000"/>
              <w:bottom w:val="single" w:sz="4" w:space="0" w:color="000000"/>
              <w:right w:val="single" w:sz="4" w:space="0" w:color="000000"/>
            </w:tcBorders>
          </w:tcPr>
          <w:p w:rsidR="004F6A0D" w:rsidRPr="004F6A0D" w:rsidRDefault="004F6A0D" w:rsidP="004F6A0D">
            <w:pPr>
              <w:ind w:left="-43"/>
              <w:jc w:val="center"/>
              <w:rPr>
                <w:b/>
                <w:sz w:val="22"/>
                <w:szCs w:val="22"/>
              </w:rPr>
            </w:pPr>
            <w:r w:rsidRPr="004F6A0D">
              <w:rPr>
                <w:b/>
                <w:sz w:val="22"/>
                <w:szCs w:val="22"/>
              </w:rPr>
              <w:t>9,40</w:t>
            </w:r>
          </w:p>
        </w:tc>
        <w:tc>
          <w:tcPr>
            <w:tcW w:w="1450" w:type="dxa"/>
            <w:tcBorders>
              <w:top w:val="single" w:sz="4" w:space="0" w:color="000000"/>
              <w:left w:val="single" w:sz="4" w:space="0" w:color="000000"/>
              <w:right w:val="single" w:sz="4" w:space="0" w:color="000000"/>
            </w:tcBorders>
          </w:tcPr>
          <w:p w:rsidR="004F6A0D" w:rsidRPr="004F6A0D" w:rsidRDefault="004F6A0D" w:rsidP="004F6A0D">
            <w:pPr>
              <w:jc w:val="center"/>
              <w:rPr>
                <w:b/>
                <w:sz w:val="22"/>
                <w:szCs w:val="22"/>
              </w:rPr>
            </w:pPr>
            <w:r w:rsidRPr="004F6A0D">
              <w:rPr>
                <w:b/>
                <w:sz w:val="22"/>
                <w:szCs w:val="22"/>
              </w:rPr>
              <w:t>7 750,00</w:t>
            </w:r>
          </w:p>
        </w:tc>
        <w:tc>
          <w:tcPr>
            <w:tcW w:w="1243" w:type="dxa"/>
            <w:gridSpan w:val="2"/>
            <w:tcBorders>
              <w:top w:val="single" w:sz="4" w:space="0" w:color="000000"/>
              <w:left w:val="single" w:sz="4" w:space="0" w:color="000000"/>
              <w:right w:val="single" w:sz="4" w:space="0" w:color="000000"/>
            </w:tcBorders>
            <w:hideMark/>
          </w:tcPr>
          <w:p w:rsidR="004F6A0D" w:rsidRPr="004F6A0D" w:rsidRDefault="004F6A0D" w:rsidP="004F6A0D">
            <w:pPr>
              <w:jc w:val="center"/>
              <w:rPr>
                <w:sz w:val="22"/>
                <w:szCs w:val="22"/>
              </w:rPr>
            </w:pPr>
            <w:r w:rsidRPr="004F6A0D">
              <w:rPr>
                <w:sz w:val="22"/>
                <w:szCs w:val="22"/>
              </w:rPr>
              <w:t>хорошее</w:t>
            </w:r>
          </w:p>
        </w:tc>
      </w:tr>
      <w:tr w:rsidR="004F6A0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4F6A0D" w:rsidRPr="004F6A0D" w:rsidRDefault="004F6A0D" w:rsidP="004F6A0D">
            <w:pPr>
              <w:rPr>
                <w:b/>
                <w:sz w:val="22"/>
                <w:szCs w:val="22"/>
              </w:rPr>
            </w:pPr>
            <w:r w:rsidRPr="004F6A0D">
              <w:rPr>
                <w:b/>
                <w:sz w:val="22"/>
                <w:szCs w:val="22"/>
              </w:rPr>
              <w:t xml:space="preserve">Итого по лоту № </w:t>
            </w:r>
            <w:r w:rsidRPr="004F6A0D">
              <w:rPr>
                <w:b/>
                <w:sz w:val="22"/>
                <w:szCs w:val="22"/>
                <w:lang w:val="en-US"/>
              </w:rPr>
              <w:t>1</w:t>
            </w:r>
            <w:r w:rsidRPr="004F6A0D">
              <w:rPr>
                <w:b/>
                <w:sz w:val="22"/>
                <w:szCs w:val="22"/>
              </w:rPr>
              <w:t>87</w:t>
            </w:r>
          </w:p>
        </w:tc>
        <w:tc>
          <w:tcPr>
            <w:tcW w:w="1276" w:type="dxa"/>
            <w:tcBorders>
              <w:top w:val="single" w:sz="4" w:space="0" w:color="000000"/>
              <w:left w:val="single" w:sz="4" w:space="0" w:color="000000"/>
              <w:bottom w:val="single" w:sz="4" w:space="0" w:color="000000"/>
              <w:right w:val="single" w:sz="4" w:space="0" w:color="000000"/>
            </w:tcBorders>
          </w:tcPr>
          <w:p w:rsidR="004F6A0D" w:rsidRPr="004F6A0D" w:rsidRDefault="004F6A0D" w:rsidP="004F6A0D">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4F6A0D" w:rsidRPr="004F6A0D" w:rsidRDefault="004F6A0D" w:rsidP="004F6A0D">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4F6A0D" w:rsidRPr="004F6A0D" w:rsidRDefault="004F6A0D" w:rsidP="004F6A0D">
            <w:pPr>
              <w:rPr>
                <w:b/>
                <w:sz w:val="22"/>
                <w:szCs w:val="22"/>
              </w:rPr>
            </w:pPr>
          </w:p>
        </w:tc>
      </w:tr>
      <w:tr w:rsidR="004F6A0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4F6A0D" w:rsidRPr="004F6A0D" w:rsidRDefault="004F6A0D" w:rsidP="004F6A0D">
            <w:pPr>
              <w:rPr>
                <w:b/>
                <w:sz w:val="22"/>
                <w:szCs w:val="22"/>
              </w:rPr>
            </w:pPr>
            <w:r w:rsidRPr="004F6A0D">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F6A0D" w:rsidRPr="004F6A0D" w:rsidRDefault="004F6A0D" w:rsidP="004F6A0D">
            <w:pPr>
              <w:jc w:val="right"/>
              <w:rPr>
                <w:b/>
                <w:sz w:val="22"/>
                <w:szCs w:val="22"/>
              </w:rPr>
            </w:pPr>
            <w:r w:rsidRPr="004F6A0D">
              <w:rPr>
                <w:b/>
                <w:sz w:val="22"/>
                <w:szCs w:val="22"/>
              </w:rPr>
              <w:t>9,40</w:t>
            </w:r>
          </w:p>
        </w:tc>
      </w:tr>
      <w:tr w:rsidR="004F6A0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4F6A0D" w:rsidRPr="004F6A0D" w:rsidRDefault="004F6A0D" w:rsidP="004F6A0D">
            <w:pPr>
              <w:rPr>
                <w:b/>
                <w:sz w:val="22"/>
                <w:szCs w:val="22"/>
              </w:rPr>
            </w:pPr>
            <w:r w:rsidRPr="004F6A0D">
              <w:rPr>
                <w:b/>
                <w:sz w:val="22"/>
                <w:szCs w:val="22"/>
              </w:rPr>
              <w:t xml:space="preserve">Начальная годовая арендная плата за недвижимое имущество, входящее в состав лота (без учета НДС, других </w:t>
            </w:r>
            <w:r w:rsidRPr="004F6A0D">
              <w:rPr>
                <w:b/>
                <w:sz w:val="22"/>
                <w:szCs w:val="22"/>
              </w:rPr>
              <w:lastRenderedPageBreak/>
              <w:t>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4F6A0D" w:rsidRPr="004F6A0D" w:rsidRDefault="004F6A0D" w:rsidP="004F6A0D">
            <w:pPr>
              <w:jc w:val="right"/>
              <w:rPr>
                <w:b/>
                <w:sz w:val="22"/>
                <w:szCs w:val="22"/>
              </w:rPr>
            </w:pPr>
            <w:r w:rsidRPr="004F6A0D">
              <w:rPr>
                <w:b/>
                <w:sz w:val="22"/>
                <w:szCs w:val="22"/>
              </w:rPr>
              <w:lastRenderedPageBreak/>
              <w:t>72 850,00</w:t>
            </w:r>
          </w:p>
        </w:tc>
      </w:tr>
      <w:tr w:rsidR="004F6A0D" w:rsidRPr="00DA09AA" w:rsidTr="00ED4B0C">
        <w:tc>
          <w:tcPr>
            <w:tcW w:w="6379" w:type="dxa"/>
            <w:gridSpan w:val="5"/>
            <w:tcBorders>
              <w:top w:val="single" w:sz="4" w:space="0" w:color="000000"/>
              <w:left w:val="single" w:sz="4" w:space="0" w:color="000000"/>
              <w:bottom w:val="single" w:sz="4" w:space="0" w:color="000000"/>
              <w:right w:val="single" w:sz="4" w:space="0" w:color="000000"/>
            </w:tcBorders>
            <w:hideMark/>
          </w:tcPr>
          <w:p w:rsidR="004F6A0D" w:rsidRPr="004F6A0D" w:rsidRDefault="004F6A0D" w:rsidP="004F6A0D">
            <w:pPr>
              <w:rPr>
                <w:sz w:val="22"/>
                <w:szCs w:val="22"/>
              </w:rPr>
            </w:pPr>
            <w:r w:rsidRPr="004F6A0D">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F6A0D" w:rsidRPr="004F6A0D" w:rsidRDefault="004F6A0D" w:rsidP="004F6A0D">
            <w:pPr>
              <w:rPr>
                <w:color w:val="000000"/>
                <w:sz w:val="22"/>
                <w:szCs w:val="22"/>
              </w:rPr>
            </w:pPr>
            <w:r w:rsidRPr="004F6A0D">
              <w:rPr>
                <w:color w:val="000000"/>
                <w:sz w:val="22"/>
                <w:szCs w:val="22"/>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4F6A0D" w:rsidRPr="00DA09AA" w:rsidTr="00ED4B0C">
        <w:tc>
          <w:tcPr>
            <w:tcW w:w="6379" w:type="dxa"/>
            <w:gridSpan w:val="5"/>
            <w:tcBorders>
              <w:top w:val="single" w:sz="4" w:space="0" w:color="000000"/>
              <w:left w:val="single" w:sz="4" w:space="0" w:color="000000"/>
              <w:bottom w:val="single" w:sz="4" w:space="0" w:color="000000"/>
              <w:right w:val="single" w:sz="4" w:space="0" w:color="000000"/>
            </w:tcBorders>
          </w:tcPr>
          <w:p w:rsidR="004F6A0D" w:rsidRPr="004F6A0D" w:rsidRDefault="004F6A0D" w:rsidP="004F6A0D">
            <w:pPr>
              <w:rPr>
                <w:sz w:val="22"/>
                <w:szCs w:val="22"/>
              </w:rPr>
            </w:pPr>
            <w:r w:rsidRPr="004F6A0D">
              <w:rPr>
                <w:b/>
                <w:sz w:val="22"/>
                <w:szCs w:val="22"/>
              </w:rPr>
              <w:t>Обеспечение заявки на участие в аукционе по лоту № 187,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4F6A0D" w:rsidRPr="004F6A0D" w:rsidRDefault="004F6A0D" w:rsidP="004F6A0D">
            <w:pPr>
              <w:jc w:val="right"/>
              <w:rPr>
                <w:b/>
                <w:sz w:val="22"/>
                <w:szCs w:val="22"/>
              </w:rPr>
            </w:pPr>
            <w:r w:rsidRPr="004F6A0D">
              <w:rPr>
                <w:b/>
                <w:sz w:val="22"/>
                <w:szCs w:val="22"/>
                <w:lang w:val="en-US"/>
              </w:rPr>
              <w:t>1</w:t>
            </w:r>
            <w:r w:rsidRPr="004F6A0D">
              <w:rPr>
                <w:b/>
                <w:sz w:val="22"/>
                <w:szCs w:val="22"/>
              </w:rPr>
              <w:t>0 000,00</w:t>
            </w:r>
          </w:p>
        </w:tc>
      </w:tr>
    </w:tbl>
    <w:p w:rsidR="001311CF" w:rsidRDefault="001311CF" w:rsidP="001311CF"/>
    <w:p w:rsidR="001311CF" w:rsidRDefault="001311CF" w:rsidP="001311CF">
      <w:r>
        <w:t>8</w:t>
      </w:r>
      <w:r w:rsidRPr="00CC6726">
        <w:t>.</w:t>
      </w:r>
      <w:r>
        <w:t>1</w:t>
      </w:r>
      <w:r w:rsidR="004F6A0D">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1311CF" w:rsidRPr="00DE2194" w:rsidTr="00ED4B0C">
        <w:trPr>
          <w:cantSplit/>
          <w:trHeight w:val="715"/>
          <w:tblHeader/>
        </w:trPr>
        <w:tc>
          <w:tcPr>
            <w:tcW w:w="529" w:type="dxa"/>
            <w:tcBorders>
              <w:bottom w:val="single" w:sz="6" w:space="0" w:color="auto"/>
            </w:tcBorders>
            <w:vAlign w:val="center"/>
          </w:tcPr>
          <w:p w:rsidR="001311CF" w:rsidRPr="00450D5F" w:rsidRDefault="001311CF" w:rsidP="00ED4B0C">
            <w:pPr>
              <w:jc w:val="center"/>
              <w:rPr>
                <w:sz w:val="22"/>
                <w:szCs w:val="22"/>
              </w:rPr>
            </w:pPr>
            <w:r w:rsidRPr="00450D5F">
              <w:rPr>
                <w:sz w:val="22"/>
                <w:szCs w:val="22"/>
              </w:rPr>
              <w:t>№</w:t>
            </w:r>
          </w:p>
          <w:p w:rsidR="001311CF" w:rsidRPr="00450D5F" w:rsidRDefault="001311CF" w:rsidP="00ED4B0C">
            <w:pPr>
              <w:jc w:val="center"/>
              <w:rPr>
                <w:sz w:val="22"/>
                <w:szCs w:val="22"/>
              </w:rPr>
            </w:pPr>
            <w:r w:rsidRPr="00450D5F">
              <w:rPr>
                <w:sz w:val="22"/>
                <w:szCs w:val="22"/>
              </w:rPr>
              <w:t>п/п</w:t>
            </w:r>
          </w:p>
        </w:tc>
        <w:tc>
          <w:tcPr>
            <w:tcW w:w="2165" w:type="dxa"/>
            <w:tcBorders>
              <w:bottom w:val="single" w:sz="6" w:space="0" w:color="auto"/>
            </w:tcBorders>
            <w:vAlign w:val="center"/>
          </w:tcPr>
          <w:p w:rsidR="001311CF" w:rsidRPr="00450D5F" w:rsidRDefault="001311CF" w:rsidP="00ED4B0C">
            <w:pPr>
              <w:jc w:val="center"/>
              <w:rPr>
                <w:sz w:val="22"/>
                <w:szCs w:val="22"/>
              </w:rPr>
            </w:pPr>
            <w:r w:rsidRPr="00450D5F">
              <w:rPr>
                <w:sz w:val="22"/>
                <w:szCs w:val="22"/>
              </w:rPr>
              <w:t>Наименование</w:t>
            </w:r>
          </w:p>
          <w:p w:rsidR="001311CF" w:rsidRPr="00450D5F" w:rsidRDefault="001311CF" w:rsidP="00ED4B0C">
            <w:pPr>
              <w:jc w:val="center"/>
              <w:rPr>
                <w:sz w:val="22"/>
                <w:szCs w:val="22"/>
              </w:rPr>
            </w:pPr>
            <w:r w:rsidRPr="00450D5F">
              <w:rPr>
                <w:sz w:val="22"/>
                <w:szCs w:val="22"/>
              </w:rPr>
              <w:t>участника аукциона</w:t>
            </w:r>
          </w:p>
        </w:tc>
        <w:tc>
          <w:tcPr>
            <w:tcW w:w="1868" w:type="dxa"/>
            <w:vAlign w:val="center"/>
          </w:tcPr>
          <w:p w:rsidR="001311CF" w:rsidRPr="00450D5F" w:rsidRDefault="001311CF" w:rsidP="00ED4B0C">
            <w:pPr>
              <w:jc w:val="center"/>
              <w:rPr>
                <w:sz w:val="22"/>
                <w:szCs w:val="22"/>
              </w:rPr>
            </w:pPr>
            <w:r w:rsidRPr="00450D5F">
              <w:rPr>
                <w:sz w:val="22"/>
                <w:szCs w:val="22"/>
              </w:rPr>
              <w:t>Организационно-правовая форма</w:t>
            </w:r>
          </w:p>
        </w:tc>
        <w:tc>
          <w:tcPr>
            <w:tcW w:w="2977" w:type="dxa"/>
            <w:vAlign w:val="center"/>
          </w:tcPr>
          <w:p w:rsidR="001311CF" w:rsidRPr="00450D5F" w:rsidRDefault="001311CF" w:rsidP="00ED4B0C">
            <w:pPr>
              <w:jc w:val="center"/>
              <w:rPr>
                <w:sz w:val="22"/>
                <w:szCs w:val="22"/>
              </w:rPr>
            </w:pPr>
            <w:r>
              <w:rPr>
                <w:sz w:val="22"/>
                <w:szCs w:val="22"/>
              </w:rPr>
              <w:t>Адрес почтовый</w:t>
            </w:r>
          </w:p>
        </w:tc>
        <w:tc>
          <w:tcPr>
            <w:tcW w:w="2835" w:type="dxa"/>
            <w:vAlign w:val="center"/>
          </w:tcPr>
          <w:p w:rsidR="001311CF" w:rsidRPr="00450D5F" w:rsidRDefault="001311CF" w:rsidP="00ED4B0C">
            <w:pPr>
              <w:jc w:val="center"/>
              <w:rPr>
                <w:sz w:val="22"/>
                <w:szCs w:val="22"/>
              </w:rPr>
            </w:pPr>
            <w:r>
              <w:rPr>
                <w:sz w:val="22"/>
                <w:szCs w:val="22"/>
              </w:rPr>
              <w:t>Адрес юридический</w:t>
            </w:r>
          </w:p>
        </w:tc>
      </w:tr>
      <w:tr w:rsidR="001311CF" w:rsidRPr="00095A5C" w:rsidTr="00ED4B0C">
        <w:trPr>
          <w:cantSplit/>
          <w:trHeight w:val="424"/>
        </w:trPr>
        <w:tc>
          <w:tcPr>
            <w:tcW w:w="529" w:type="dxa"/>
          </w:tcPr>
          <w:p w:rsidR="001311CF" w:rsidRPr="005B5111" w:rsidRDefault="001311CF" w:rsidP="00ED4B0C">
            <w:pPr>
              <w:rPr>
                <w:sz w:val="22"/>
                <w:szCs w:val="22"/>
              </w:rPr>
            </w:pPr>
            <w:r w:rsidRPr="005B5111">
              <w:rPr>
                <w:sz w:val="22"/>
                <w:szCs w:val="22"/>
              </w:rPr>
              <w:t>1.</w:t>
            </w:r>
          </w:p>
        </w:tc>
        <w:tc>
          <w:tcPr>
            <w:tcW w:w="2165" w:type="dxa"/>
          </w:tcPr>
          <w:p w:rsidR="001311CF" w:rsidRPr="0024638E" w:rsidRDefault="001311CF" w:rsidP="00ED4B0C">
            <w:pPr>
              <w:rPr>
                <w:sz w:val="22"/>
                <w:szCs w:val="22"/>
                <w:lang w:eastAsia="en-US"/>
              </w:rPr>
            </w:pPr>
            <w:r w:rsidRPr="0024638E">
              <w:rPr>
                <w:sz w:val="22"/>
                <w:szCs w:val="22"/>
                <w:lang w:eastAsia="en-US"/>
              </w:rPr>
              <w:t>ООО «</w:t>
            </w:r>
            <w:r w:rsidR="0024638E" w:rsidRPr="0024638E">
              <w:rPr>
                <w:sz w:val="22"/>
                <w:szCs w:val="22"/>
                <w:lang w:eastAsia="en-US"/>
              </w:rPr>
              <w:t>ДЖОКЕР БИО РУС</w:t>
            </w:r>
            <w:r w:rsidRPr="0024638E">
              <w:rPr>
                <w:sz w:val="22"/>
                <w:szCs w:val="22"/>
                <w:lang w:eastAsia="en-US"/>
              </w:rPr>
              <w:t>»</w:t>
            </w:r>
          </w:p>
          <w:p w:rsidR="001311CF" w:rsidRPr="0024638E" w:rsidRDefault="001311CF" w:rsidP="00ED4B0C">
            <w:pPr>
              <w:rPr>
                <w:sz w:val="22"/>
                <w:szCs w:val="22"/>
                <w:lang w:eastAsia="en-US"/>
              </w:rPr>
            </w:pPr>
          </w:p>
          <w:p w:rsidR="001311CF" w:rsidRPr="0024638E" w:rsidRDefault="001311CF" w:rsidP="0024638E">
            <w:pPr>
              <w:rPr>
                <w:sz w:val="22"/>
                <w:szCs w:val="22"/>
                <w:lang w:eastAsia="en-US"/>
              </w:rPr>
            </w:pPr>
            <w:r w:rsidRPr="0024638E">
              <w:rPr>
                <w:sz w:val="22"/>
                <w:szCs w:val="22"/>
                <w:lang w:eastAsia="en-US"/>
              </w:rPr>
              <w:t xml:space="preserve">ИНН </w:t>
            </w:r>
            <w:r w:rsidR="0024638E" w:rsidRPr="0024638E">
              <w:rPr>
                <w:sz w:val="22"/>
                <w:szCs w:val="22"/>
                <w:lang w:eastAsia="en-US"/>
              </w:rPr>
              <w:t>7707442990</w:t>
            </w:r>
          </w:p>
        </w:tc>
        <w:tc>
          <w:tcPr>
            <w:tcW w:w="1868" w:type="dxa"/>
          </w:tcPr>
          <w:p w:rsidR="001311CF" w:rsidRPr="0024638E" w:rsidRDefault="001311CF" w:rsidP="00ED4B0C">
            <w:pPr>
              <w:ind w:left="-108" w:right="-108"/>
              <w:jc w:val="center"/>
              <w:rPr>
                <w:sz w:val="22"/>
                <w:szCs w:val="22"/>
              </w:rPr>
            </w:pPr>
            <w:r w:rsidRPr="0024638E">
              <w:rPr>
                <w:sz w:val="22"/>
                <w:szCs w:val="22"/>
              </w:rPr>
              <w:t xml:space="preserve">Общество с ограниченной ответственностью </w:t>
            </w:r>
          </w:p>
        </w:tc>
        <w:tc>
          <w:tcPr>
            <w:tcW w:w="2977" w:type="dxa"/>
          </w:tcPr>
          <w:p w:rsidR="0024638E" w:rsidRPr="0024638E" w:rsidRDefault="0024638E" w:rsidP="0024638E">
            <w:pPr>
              <w:jc w:val="center"/>
              <w:rPr>
                <w:sz w:val="22"/>
                <w:szCs w:val="22"/>
              </w:rPr>
            </w:pPr>
            <w:r w:rsidRPr="0024638E">
              <w:rPr>
                <w:sz w:val="22"/>
                <w:szCs w:val="22"/>
              </w:rPr>
              <w:t xml:space="preserve">127030, г. Москва, </w:t>
            </w:r>
          </w:p>
          <w:p w:rsidR="001311CF" w:rsidRPr="0024638E" w:rsidRDefault="0024638E" w:rsidP="0024638E">
            <w:pPr>
              <w:jc w:val="center"/>
              <w:rPr>
                <w:sz w:val="22"/>
                <w:szCs w:val="22"/>
              </w:rPr>
            </w:pPr>
            <w:r w:rsidRPr="0024638E">
              <w:rPr>
                <w:sz w:val="22"/>
                <w:szCs w:val="22"/>
              </w:rPr>
              <w:t xml:space="preserve">ул. Новослободская, д. 20, эт. 2, пом. </w:t>
            </w:r>
            <w:r w:rsidRPr="0024638E">
              <w:rPr>
                <w:sz w:val="22"/>
                <w:szCs w:val="22"/>
                <w:lang w:val="en-US"/>
              </w:rPr>
              <w:t>I</w:t>
            </w:r>
            <w:r w:rsidRPr="0024638E">
              <w:rPr>
                <w:sz w:val="22"/>
                <w:szCs w:val="22"/>
              </w:rPr>
              <w:t>, к. 25, оф А1Р</w:t>
            </w:r>
          </w:p>
        </w:tc>
        <w:tc>
          <w:tcPr>
            <w:tcW w:w="2835" w:type="dxa"/>
          </w:tcPr>
          <w:p w:rsidR="00B73E5B" w:rsidRPr="0024638E" w:rsidRDefault="00B73E5B" w:rsidP="00B73E5B">
            <w:pPr>
              <w:jc w:val="center"/>
              <w:rPr>
                <w:sz w:val="22"/>
                <w:szCs w:val="22"/>
              </w:rPr>
            </w:pPr>
            <w:r w:rsidRPr="0024638E">
              <w:rPr>
                <w:sz w:val="22"/>
                <w:szCs w:val="22"/>
              </w:rPr>
              <w:t>12</w:t>
            </w:r>
            <w:r w:rsidR="00E062F6" w:rsidRPr="0024638E">
              <w:rPr>
                <w:sz w:val="22"/>
                <w:szCs w:val="22"/>
              </w:rPr>
              <w:t>7</w:t>
            </w:r>
            <w:r w:rsidR="0024638E" w:rsidRPr="0024638E">
              <w:rPr>
                <w:sz w:val="22"/>
                <w:szCs w:val="22"/>
              </w:rPr>
              <w:t>030</w:t>
            </w:r>
            <w:r w:rsidRPr="0024638E">
              <w:rPr>
                <w:sz w:val="22"/>
                <w:szCs w:val="22"/>
              </w:rPr>
              <w:t>, г. Москва</w:t>
            </w:r>
            <w:r w:rsidR="005028B2" w:rsidRPr="0024638E">
              <w:rPr>
                <w:sz w:val="22"/>
                <w:szCs w:val="22"/>
              </w:rPr>
              <w:t xml:space="preserve">, </w:t>
            </w:r>
          </w:p>
          <w:p w:rsidR="001311CF" w:rsidRPr="0024638E" w:rsidRDefault="0024638E" w:rsidP="0024638E">
            <w:pPr>
              <w:jc w:val="center"/>
              <w:rPr>
                <w:sz w:val="22"/>
                <w:szCs w:val="22"/>
              </w:rPr>
            </w:pPr>
            <w:r w:rsidRPr="0024638E">
              <w:rPr>
                <w:sz w:val="22"/>
                <w:szCs w:val="22"/>
              </w:rPr>
              <w:t>ул. Новослободская</w:t>
            </w:r>
            <w:r w:rsidR="005028B2" w:rsidRPr="0024638E">
              <w:rPr>
                <w:sz w:val="22"/>
                <w:szCs w:val="22"/>
              </w:rPr>
              <w:t xml:space="preserve">, д. </w:t>
            </w:r>
            <w:r w:rsidRPr="0024638E">
              <w:rPr>
                <w:sz w:val="22"/>
                <w:szCs w:val="22"/>
              </w:rPr>
              <w:t>20</w:t>
            </w:r>
            <w:r w:rsidR="005028B2" w:rsidRPr="0024638E">
              <w:rPr>
                <w:sz w:val="22"/>
                <w:szCs w:val="22"/>
              </w:rPr>
              <w:t xml:space="preserve">, </w:t>
            </w:r>
            <w:r w:rsidRPr="0024638E">
              <w:rPr>
                <w:sz w:val="22"/>
                <w:szCs w:val="22"/>
              </w:rPr>
              <w:t xml:space="preserve">эт. 2, пом. </w:t>
            </w:r>
            <w:r w:rsidRPr="0024638E">
              <w:rPr>
                <w:sz w:val="22"/>
                <w:szCs w:val="22"/>
                <w:lang w:val="en-US"/>
              </w:rPr>
              <w:t>I</w:t>
            </w:r>
            <w:r w:rsidRPr="0024638E">
              <w:rPr>
                <w:sz w:val="22"/>
                <w:szCs w:val="22"/>
              </w:rPr>
              <w:t>, к. 25, оф А1Р</w:t>
            </w:r>
          </w:p>
        </w:tc>
      </w:tr>
    </w:tbl>
    <w:p w:rsidR="001311CF" w:rsidRDefault="001311CF" w:rsidP="001311CF"/>
    <w:p w:rsidR="001311CF" w:rsidRDefault="001311CF" w:rsidP="001311CF">
      <w:pPr>
        <w:jc w:val="both"/>
      </w:pPr>
      <w:r>
        <w:t>8</w:t>
      </w:r>
      <w:r w:rsidRPr="005F1D1C">
        <w:t>.</w:t>
      </w:r>
      <w:r>
        <w:t>1</w:t>
      </w:r>
      <w:r w:rsidR="004F6A0D">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1311CF" w:rsidRDefault="001311CF" w:rsidP="001311CF">
      <w:pPr>
        <w:jc w:val="both"/>
      </w:pPr>
      <w:r>
        <w:t>8</w:t>
      </w:r>
      <w:r w:rsidRPr="005F1D1C">
        <w:t>.</w:t>
      </w:r>
      <w:r>
        <w:t>1</w:t>
      </w:r>
      <w:r w:rsidR="004F6A0D">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1311CF" w:rsidRPr="00965C62" w:rsidRDefault="001311CF" w:rsidP="001311CF">
      <w:pPr>
        <w:jc w:val="both"/>
        <w:rPr>
          <w:sz w:val="16"/>
          <w:szCs w:val="16"/>
        </w:rPr>
      </w:pPr>
    </w:p>
    <w:p w:rsidR="001311CF" w:rsidRDefault="001311CF" w:rsidP="001311CF">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24638E">
        <w:rPr>
          <w:b/>
          <w:u w:val="single"/>
          <w:lang w:eastAsia="en-US"/>
        </w:rPr>
        <w:t>ДЖОКЕР БИО РУС</w:t>
      </w:r>
      <w:r>
        <w:rPr>
          <w:b/>
          <w:u w:val="single"/>
          <w:lang w:eastAsia="en-US"/>
        </w:rPr>
        <w:t>»</w:t>
      </w:r>
    </w:p>
    <w:p w:rsidR="001311CF" w:rsidRPr="00360526" w:rsidRDefault="001311CF" w:rsidP="001311CF">
      <w:pPr>
        <w:jc w:val="center"/>
        <w:rPr>
          <w:b/>
          <w:u w:val="single"/>
        </w:rPr>
      </w:pPr>
    </w:p>
    <w:p w:rsidR="001311CF" w:rsidRPr="0009075C" w:rsidRDefault="001311CF" w:rsidP="001311CF">
      <w:pPr>
        <w:jc w:val="both"/>
      </w:pPr>
      <w:r>
        <w:t>8</w:t>
      </w:r>
      <w:r w:rsidRPr="0009075C">
        <w:t>.</w:t>
      </w:r>
      <w:r>
        <w:t>1</w:t>
      </w:r>
      <w:r w:rsidR="004F6A0D">
        <w:t>1</w:t>
      </w:r>
      <w:r w:rsidRPr="0009075C">
        <w:t>.3.2. Признать аукцион несостоявшимся.</w:t>
      </w:r>
    </w:p>
    <w:p w:rsidR="001311CF" w:rsidRDefault="001311CF" w:rsidP="001311CF">
      <w:r>
        <w:t>8</w:t>
      </w:r>
      <w:r w:rsidRPr="005F1D1C">
        <w:t>.</w:t>
      </w:r>
      <w:r>
        <w:t>1</w:t>
      </w:r>
      <w:r w:rsidR="004F6A0D">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24638E">
        <w:rPr>
          <w:b/>
        </w:rPr>
        <w:t>72</w:t>
      </w:r>
      <w:r w:rsidRPr="00260EE9">
        <w:rPr>
          <w:b/>
        </w:rPr>
        <w:t xml:space="preserve"> </w:t>
      </w:r>
      <w:r w:rsidR="0024638E">
        <w:rPr>
          <w:b/>
        </w:rPr>
        <w:t>85</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47536D" w:rsidRPr="00965C62" w:rsidRDefault="0047536D" w:rsidP="0047536D">
      <w:pPr>
        <w:rPr>
          <w:sz w:val="16"/>
          <w:szCs w:val="16"/>
        </w:rPr>
      </w:pPr>
    </w:p>
    <w:p w:rsidR="004F6A0D" w:rsidRPr="005405D1" w:rsidRDefault="004F6A0D" w:rsidP="004F6A0D">
      <w:pPr>
        <w:spacing w:after="120"/>
        <w:rPr>
          <w:b/>
          <w:i/>
        </w:rPr>
      </w:pPr>
      <w:r>
        <w:rPr>
          <w:b/>
          <w:i/>
        </w:rPr>
        <w:t>8.12. </w:t>
      </w:r>
      <w:r w:rsidRPr="005405D1">
        <w:rPr>
          <w:b/>
          <w:i/>
        </w:rPr>
        <w:t xml:space="preserve">по </w:t>
      </w:r>
      <w:r>
        <w:rPr>
          <w:b/>
          <w:i/>
        </w:rPr>
        <w:t>л</w:t>
      </w:r>
      <w:r w:rsidRPr="005405D1">
        <w:rPr>
          <w:b/>
          <w:i/>
        </w:rPr>
        <w:t xml:space="preserve">оту № </w:t>
      </w:r>
      <w:r>
        <w:rPr>
          <w:b/>
          <w:i/>
        </w:rPr>
        <w:t>188</w:t>
      </w:r>
      <w:r w:rsidRPr="005405D1">
        <w:rPr>
          <w:b/>
          <w:i/>
        </w:rPr>
        <w:t>:</w:t>
      </w:r>
    </w:p>
    <w:p w:rsidR="004F6A0D" w:rsidRDefault="004F6A0D" w:rsidP="004F6A0D">
      <w:r>
        <w:t>8</w:t>
      </w:r>
      <w:r w:rsidRPr="005405D1">
        <w:t>.</w:t>
      </w:r>
      <w:r>
        <w:t>12</w:t>
      </w:r>
      <w:r w:rsidRPr="005405D1">
        <w:t>.1.</w:t>
      </w:r>
      <w:r w:rsidRPr="00D40A60">
        <w:t xml:space="preserve"> </w:t>
      </w:r>
      <w:r>
        <w:t>Заявок на данный лот не представлено.</w:t>
      </w:r>
    </w:p>
    <w:p w:rsidR="004F6A0D" w:rsidRDefault="004F6A0D" w:rsidP="004F6A0D">
      <w:r>
        <w:t>8</w:t>
      </w:r>
      <w:r w:rsidRPr="00CC6726">
        <w:t>.</w:t>
      </w:r>
      <w:r>
        <w:t>12</w:t>
      </w:r>
      <w:r w:rsidRPr="00CC6726">
        <w:t xml:space="preserve">.2. </w:t>
      </w:r>
      <w:r w:rsidRPr="0009075C">
        <w:t>Признать аукцион несостоявшимся</w:t>
      </w:r>
      <w:r>
        <w:t>.</w:t>
      </w:r>
    </w:p>
    <w:p w:rsidR="004F6A0D" w:rsidRDefault="004F6A0D" w:rsidP="004F6A0D"/>
    <w:p w:rsidR="00081864" w:rsidRPr="005405D1" w:rsidRDefault="00081864" w:rsidP="00081864">
      <w:pPr>
        <w:spacing w:after="120"/>
        <w:rPr>
          <w:b/>
          <w:i/>
        </w:rPr>
      </w:pPr>
      <w:r>
        <w:rPr>
          <w:b/>
          <w:i/>
        </w:rPr>
        <w:t>8.13. </w:t>
      </w:r>
      <w:r w:rsidRPr="005405D1">
        <w:rPr>
          <w:b/>
          <w:i/>
        </w:rPr>
        <w:t xml:space="preserve">по </w:t>
      </w:r>
      <w:r>
        <w:rPr>
          <w:b/>
          <w:i/>
        </w:rPr>
        <w:t>л</w:t>
      </w:r>
      <w:r w:rsidRPr="005405D1">
        <w:rPr>
          <w:b/>
          <w:i/>
        </w:rPr>
        <w:t xml:space="preserve">оту № </w:t>
      </w:r>
      <w:r w:rsidR="00003707">
        <w:rPr>
          <w:b/>
          <w:i/>
        </w:rPr>
        <w:t>1</w:t>
      </w:r>
      <w:r w:rsidR="004F6A0D">
        <w:rPr>
          <w:b/>
          <w:i/>
        </w:rPr>
        <w:t>89</w:t>
      </w:r>
      <w:r w:rsidRPr="005405D1">
        <w:rPr>
          <w:b/>
          <w:i/>
        </w:rPr>
        <w:t>:</w:t>
      </w:r>
    </w:p>
    <w:p w:rsidR="00330FB4" w:rsidRDefault="00081864" w:rsidP="00081864">
      <w:r>
        <w:t>8</w:t>
      </w:r>
      <w:r w:rsidRPr="005405D1">
        <w:t>.</w:t>
      </w:r>
      <w:r>
        <w:t>13</w:t>
      </w:r>
      <w:r w:rsidRPr="005405D1">
        <w:t>.1.</w:t>
      </w:r>
      <w:r w:rsidRPr="00D40A60">
        <w:t xml:space="preserve"> </w:t>
      </w:r>
      <w:r w:rsidR="006B7234">
        <w:t>Заявок на данный лот не представлено.</w:t>
      </w:r>
    </w:p>
    <w:p w:rsidR="00683DF3" w:rsidRDefault="00683DF3" w:rsidP="00683DF3">
      <w:r>
        <w:t>8</w:t>
      </w:r>
      <w:r w:rsidRPr="00CC6726">
        <w:t>.</w:t>
      </w:r>
      <w:r>
        <w:t>13</w:t>
      </w:r>
      <w:r w:rsidRPr="00CC6726">
        <w:t xml:space="preserve">.2. </w:t>
      </w:r>
      <w:r w:rsidR="006B7234" w:rsidRPr="0009075C">
        <w:t>Признать аукцион несостоявшимся</w:t>
      </w:r>
      <w:r w:rsidR="006B7234">
        <w:t>.</w:t>
      </w:r>
    </w:p>
    <w:p w:rsidR="00683DF3" w:rsidRPr="00965C62" w:rsidRDefault="00683DF3" w:rsidP="00062D7C">
      <w:pPr>
        <w:rPr>
          <w:b/>
          <w:i/>
          <w:sz w:val="16"/>
          <w:szCs w:val="16"/>
        </w:rPr>
      </w:pPr>
    </w:p>
    <w:p w:rsidR="00081864" w:rsidRPr="005405D1" w:rsidRDefault="00081864" w:rsidP="00081864">
      <w:pPr>
        <w:spacing w:after="120"/>
        <w:rPr>
          <w:b/>
          <w:i/>
        </w:rPr>
      </w:pPr>
      <w:r>
        <w:rPr>
          <w:b/>
          <w:i/>
        </w:rPr>
        <w:t>8.14. </w:t>
      </w:r>
      <w:r w:rsidRPr="005405D1">
        <w:rPr>
          <w:b/>
          <w:i/>
        </w:rPr>
        <w:t xml:space="preserve">по </w:t>
      </w:r>
      <w:r>
        <w:rPr>
          <w:b/>
          <w:i/>
        </w:rPr>
        <w:t>л</w:t>
      </w:r>
      <w:r w:rsidRPr="005405D1">
        <w:rPr>
          <w:b/>
          <w:i/>
        </w:rPr>
        <w:t xml:space="preserve">оту № </w:t>
      </w:r>
      <w:r w:rsidR="00003707">
        <w:rPr>
          <w:b/>
          <w:i/>
        </w:rPr>
        <w:t>1</w:t>
      </w:r>
      <w:r w:rsidR="004F6A0D">
        <w:rPr>
          <w:b/>
          <w:i/>
        </w:rPr>
        <w:t>90</w:t>
      </w:r>
      <w:r w:rsidRPr="005405D1">
        <w:rPr>
          <w:b/>
          <w:i/>
        </w:rPr>
        <w:t>:</w:t>
      </w:r>
    </w:p>
    <w:p w:rsidR="00330FB4" w:rsidRDefault="00081864" w:rsidP="00081864">
      <w:r>
        <w:t>8</w:t>
      </w:r>
      <w:r w:rsidRPr="005405D1">
        <w:t>.</w:t>
      </w:r>
      <w:r>
        <w:t>14</w:t>
      </w:r>
      <w:r w:rsidRPr="005405D1">
        <w:t>.1.</w:t>
      </w:r>
      <w:r w:rsidRPr="00D40A60">
        <w:t xml:space="preserve"> </w:t>
      </w:r>
      <w:r w:rsidR="006B7234">
        <w:t>Заявок на данный лот не представлено.</w:t>
      </w:r>
    </w:p>
    <w:p w:rsidR="00683DF3" w:rsidRDefault="00683DF3" w:rsidP="00683DF3">
      <w:r>
        <w:t>8</w:t>
      </w:r>
      <w:r w:rsidRPr="00CC6726">
        <w:t>.</w:t>
      </w:r>
      <w:r>
        <w:t>14</w:t>
      </w:r>
      <w:r w:rsidRPr="00CC6726">
        <w:t xml:space="preserve">.2. </w:t>
      </w:r>
      <w:r w:rsidR="006B7234" w:rsidRPr="0009075C">
        <w:t>Признать аукцион несостоявшимся</w:t>
      </w:r>
      <w:r w:rsidR="006B7234">
        <w:t>.</w:t>
      </w:r>
    </w:p>
    <w:p w:rsidR="00683DF3" w:rsidRPr="00965C62" w:rsidRDefault="00683DF3" w:rsidP="00683DF3">
      <w:pPr>
        <w:rPr>
          <w:sz w:val="16"/>
          <w:szCs w:val="16"/>
        </w:rPr>
      </w:pPr>
    </w:p>
    <w:p w:rsidR="00081864" w:rsidRPr="005405D1" w:rsidRDefault="00081864" w:rsidP="00081864">
      <w:pPr>
        <w:spacing w:after="120"/>
        <w:rPr>
          <w:b/>
          <w:i/>
        </w:rPr>
      </w:pPr>
      <w:r>
        <w:rPr>
          <w:b/>
          <w:i/>
        </w:rPr>
        <w:t>8.15. </w:t>
      </w:r>
      <w:r w:rsidRPr="005405D1">
        <w:rPr>
          <w:b/>
          <w:i/>
        </w:rPr>
        <w:t xml:space="preserve">по </w:t>
      </w:r>
      <w:r>
        <w:rPr>
          <w:b/>
          <w:i/>
        </w:rPr>
        <w:t>л</w:t>
      </w:r>
      <w:r w:rsidRPr="005405D1">
        <w:rPr>
          <w:b/>
          <w:i/>
        </w:rPr>
        <w:t xml:space="preserve">оту № </w:t>
      </w:r>
      <w:r w:rsidR="00003707">
        <w:rPr>
          <w:b/>
          <w:i/>
        </w:rPr>
        <w:t>1</w:t>
      </w:r>
      <w:r w:rsidR="004F6A0D">
        <w:rPr>
          <w:b/>
          <w:i/>
        </w:rPr>
        <w:t>91</w:t>
      </w:r>
      <w:r w:rsidRPr="005405D1">
        <w:rPr>
          <w:b/>
          <w:i/>
        </w:rPr>
        <w:t>:</w:t>
      </w:r>
    </w:p>
    <w:p w:rsidR="00330FB4" w:rsidRDefault="00081864" w:rsidP="00081864">
      <w:r>
        <w:t>8</w:t>
      </w:r>
      <w:r w:rsidRPr="005405D1">
        <w:t>.</w:t>
      </w:r>
      <w:r>
        <w:t>15</w:t>
      </w:r>
      <w:r w:rsidRPr="005405D1">
        <w:t>.1.</w:t>
      </w:r>
      <w:r w:rsidRPr="00D40A60">
        <w:t xml:space="preserve"> </w:t>
      </w:r>
      <w:r w:rsidR="006B7234">
        <w:t>Заявок на данный лот не представлено.</w:t>
      </w:r>
    </w:p>
    <w:p w:rsidR="00683DF3" w:rsidRDefault="00683DF3" w:rsidP="00683DF3">
      <w:r>
        <w:t>8</w:t>
      </w:r>
      <w:r w:rsidRPr="00CC6726">
        <w:t>.</w:t>
      </w:r>
      <w:r>
        <w:t>15</w:t>
      </w:r>
      <w:r w:rsidRPr="00CC6726">
        <w:t xml:space="preserve">.2. </w:t>
      </w:r>
      <w:r w:rsidR="006B7234" w:rsidRPr="0009075C">
        <w:t>Признать аукцион несостоявшимся</w:t>
      </w:r>
      <w:r w:rsidR="006B7234">
        <w:t>.</w:t>
      </w:r>
    </w:p>
    <w:p w:rsidR="00062D7C" w:rsidRPr="00965C62" w:rsidRDefault="00062D7C" w:rsidP="00062D7C">
      <w:pPr>
        <w:rPr>
          <w:sz w:val="16"/>
          <w:szCs w:val="16"/>
        </w:rPr>
      </w:pPr>
    </w:p>
    <w:p w:rsidR="00081864" w:rsidRPr="005405D1" w:rsidRDefault="00081864" w:rsidP="00081864">
      <w:pPr>
        <w:spacing w:after="120"/>
        <w:rPr>
          <w:b/>
          <w:i/>
        </w:rPr>
      </w:pPr>
      <w:r>
        <w:rPr>
          <w:b/>
          <w:i/>
        </w:rPr>
        <w:t>8.16. </w:t>
      </w:r>
      <w:r w:rsidRPr="005405D1">
        <w:rPr>
          <w:b/>
          <w:i/>
        </w:rPr>
        <w:t xml:space="preserve">по </w:t>
      </w:r>
      <w:r>
        <w:rPr>
          <w:b/>
          <w:i/>
        </w:rPr>
        <w:t>л</w:t>
      </w:r>
      <w:r w:rsidRPr="005405D1">
        <w:rPr>
          <w:b/>
          <w:i/>
        </w:rPr>
        <w:t xml:space="preserve">оту № </w:t>
      </w:r>
      <w:r w:rsidR="00003707">
        <w:rPr>
          <w:b/>
          <w:i/>
        </w:rPr>
        <w:t>1</w:t>
      </w:r>
      <w:r w:rsidR="004F6A0D">
        <w:rPr>
          <w:b/>
          <w:i/>
        </w:rPr>
        <w:t>92</w:t>
      </w:r>
      <w:r w:rsidRPr="005405D1">
        <w:rPr>
          <w:b/>
          <w:i/>
        </w:rPr>
        <w:t>:</w:t>
      </w:r>
    </w:p>
    <w:p w:rsidR="00330FB4" w:rsidRDefault="00081864" w:rsidP="00081864">
      <w:r>
        <w:t>8</w:t>
      </w:r>
      <w:r w:rsidRPr="005405D1">
        <w:t>.</w:t>
      </w:r>
      <w:r>
        <w:t>16</w:t>
      </w:r>
      <w:r w:rsidRPr="005405D1">
        <w:t>.1.</w:t>
      </w:r>
      <w:r w:rsidRPr="00D40A60">
        <w:t xml:space="preserve"> </w:t>
      </w:r>
      <w:r w:rsidR="006A7B55">
        <w:t>Заявок на данный лот не представлено.</w:t>
      </w:r>
    </w:p>
    <w:p w:rsidR="0048421A" w:rsidRPr="0009075C" w:rsidRDefault="0048421A" w:rsidP="0048421A">
      <w:pPr>
        <w:jc w:val="both"/>
      </w:pPr>
      <w:r>
        <w:t>8</w:t>
      </w:r>
      <w:r w:rsidRPr="0009075C">
        <w:t>.</w:t>
      </w:r>
      <w:r>
        <w:t>16</w:t>
      </w:r>
      <w:r w:rsidRPr="0009075C">
        <w:t>.2. Признать аукцион несостоявшимся.</w:t>
      </w:r>
    </w:p>
    <w:p w:rsidR="0075231E" w:rsidRPr="00965C62" w:rsidRDefault="0075231E" w:rsidP="00081864">
      <w:pPr>
        <w:rPr>
          <w:sz w:val="16"/>
          <w:szCs w:val="16"/>
        </w:rPr>
      </w:pPr>
    </w:p>
    <w:p w:rsidR="00081864" w:rsidRPr="005405D1" w:rsidRDefault="00081864" w:rsidP="00081864">
      <w:pPr>
        <w:spacing w:after="120"/>
        <w:rPr>
          <w:b/>
          <w:i/>
        </w:rPr>
      </w:pPr>
      <w:r>
        <w:rPr>
          <w:b/>
          <w:i/>
        </w:rPr>
        <w:t>8.17. </w:t>
      </w:r>
      <w:r w:rsidRPr="005405D1">
        <w:rPr>
          <w:b/>
          <w:i/>
        </w:rPr>
        <w:t xml:space="preserve">по </w:t>
      </w:r>
      <w:r>
        <w:rPr>
          <w:b/>
          <w:i/>
        </w:rPr>
        <w:t>л</w:t>
      </w:r>
      <w:r w:rsidRPr="005405D1">
        <w:rPr>
          <w:b/>
          <w:i/>
        </w:rPr>
        <w:t xml:space="preserve">оту № </w:t>
      </w:r>
      <w:r w:rsidR="00003707">
        <w:rPr>
          <w:b/>
          <w:i/>
        </w:rPr>
        <w:t>1</w:t>
      </w:r>
      <w:r w:rsidR="004F6A0D">
        <w:rPr>
          <w:b/>
          <w:i/>
        </w:rPr>
        <w:t>93</w:t>
      </w:r>
      <w:r w:rsidRPr="005405D1">
        <w:rPr>
          <w:b/>
          <w:i/>
        </w:rPr>
        <w:t>:</w:t>
      </w:r>
    </w:p>
    <w:p w:rsidR="00330FB4" w:rsidRDefault="00081864" w:rsidP="00081864">
      <w:r>
        <w:t>8</w:t>
      </w:r>
      <w:r w:rsidRPr="005405D1">
        <w:t>.</w:t>
      </w:r>
      <w:r>
        <w:t>17</w:t>
      </w:r>
      <w:r w:rsidRPr="005405D1">
        <w:t>.1.</w:t>
      </w:r>
      <w:r w:rsidRPr="00D40A60">
        <w:t xml:space="preserve"> </w:t>
      </w:r>
      <w:r w:rsidR="00E062F6">
        <w:t>Заявок на данный лот не представлено</w:t>
      </w:r>
      <w:r w:rsidR="00260440">
        <w:t>.</w:t>
      </w:r>
    </w:p>
    <w:p w:rsidR="00A37B0C" w:rsidRPr="0009075C" w:rsidRDefault="00A37B0C" w:rsidP="00A37B0C">
      <w:pPr>
        <w:jc w:val="both"/>
      </w:pPr>
      <w:r>
        <w:t>8</w:t>
      </w:r>
      <w:r w:rsidRPr="0009075C">
        <w:t>.</w:t>
      </w:r>
      <w:r>
        <w:t>17</w:t>
      </w:r>
      <w:r w:rsidRPr="0009075C">
        <w:t>.2. Признать аукцион несостоявшимся.</w:t>
      </w:r>
    </w:p>
    <w:p w:rsidR="00090C9A" w:rsidRPr="00965C62" w:rsidRDefault="00090C9A" w:rsidP="00090C9A">
      <w:pPr>
        <w:rPr>
          <w:sz w:val="16"/>
          <w:szCs w:val="16"/>
        </w:rPr>
      </w:pPr>
    </w:p>
    <w:p w:rsidR="00081864" w:rsidRPr="005405D1" w:rsidRDefault="00081864" w:rsidP="00081864">
      <w:pPr>
        <w:spacing w:after="120"/>
        <w:rPr>
          <w:b/>
          <w:i/>
        </w:rPr>
      </w:pPr>
      <w:r>
        <w:rPr>
          <w:b/>
          <w:i/>
        </w:rPr>
        <w:t>8.18. </w:t>
      </w:r>
      <w:r w:rsidRPr="005405D1">
        <w:rPr>
          <w:b/>
          <w:i/>
        </w:rPr>
        <w:t xml:space="preserve">по </w:t>
      </w:r>
      <w:r>
        <w:rPr>
          <w:b/>
          <w:i/>
        </w:rPr>
        <w:t>л</w:t>
      </w:r>
      <w:r w:rsidRPr="005405D1">
        <w:rPr>
          <w:b/>
          <w:i/>
        </w:rPr>
        <w:t xml:space="preserve">оту № </w:t>
      </w:r>
      <w:r w:rsidR="00003707">
        <w:rPr>
          <w:b/>
          <w:i/>
        </w:rPr>
        <w:t>1</w:t>
      </w:r>
      <w:r w:rsidR="004F6A0D">
        <w:rPr>
          <w:b/>
          <w:i/>
        </w:rPr>
        <w:t>94</w:t>
      </w:r>
      <w:r w:rsidRPr="005405D1">
        <w:rPr>
          <w:b/>
          <w:i/>
        </w:rPr>
        <w:t>:</w:t>
      </w:r>
    </w:p>
    <w:p w:rsidR="00330FB4" w:rsidRDefault="00081864" w:rsidP="00081864">
      <w:r>
        <w:t>8</w:t>
      </w:r>
      <w:r w:rsidRPr="005405D1">
        <w:t>.</w:t>
      </w:r>
      <w:r>
        <w:t>18</w:t>
      </w:r>
      <w:r w:rsidRPr="005405D1">
        <w:t>.1.</w:t>
      </w:r>
      <w:r w:rsidRPr="00D40A60">
        <w:t xml:space="preserve"> </w:t>
      </w:r>
      <w:r w:rsidR="006A7B55">
        <w:t>Заявок на данный лот не представлено</w:t>
      </w:r>
      <w:r w:rsidR="00062D7C">
        <w:t>.</w:t>
      </w:r>
    </w:p>
    <w:p w:rsidR="00993127" w:rsidRPr="0009075C" w:rsidRDefault="00993127" w:rsidP="00993127">
      <w:pPr>
        <w:jc w:val="both"/>
      </w:pPr>
      <w:r>
        <w:t>8</w:t>
      </w:r>
      <w:r w:rsidRPr="0009075C">
        <w:t>.</w:t>
      </w:r>
      <w:r>
        <w:t>18</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8.19. </w:t>
      </w:r>
      <w:r w:rsidRPr="005405D1">
        <w:rPr>
          <w:b/>
          <w:i/>
        </w:rPr>
        <w:t xml:space="preserve">по </w:t>
      </w:r>
      <w:r>
        <w:rPr>
          <w:b/>
          <w:i/>
        </w:rPr>
        <w:t>л</w:t>
      </w:r>
      <w:r w:rsidRPr="005405D1">
        <w:rPr>
          <w:b/>
          <w:i/>
        </w:rPr>
        <w:t xml:space="preserve">оту № </w:t>
      </w:r>
      <w:r w:rsidR="00003707">
        <w:rPr>
          <w:b/>
          <w:i/>
        </w:rPr>
        <w:t>1</w:t>
      </w:r>
      <w:r w:rsidR="004F6A0D">
        <w:rPr>
          <w:b/>
          <w:i/>
        </w:rPr>
        <w:t>95</w:t>
      </w:r>
      <w:r w:rsidRPr="005405D1">
        <w:rPr>
          <w:b/>
          <w:i/>
        </w:rPr>
        <w:t>:</w:t>
      </w:r>
    </w:p>
    <w:p w:rsidR="00330FB4" w:rsidRDefault="00081864" w:rsidP="00081864">
      <w:r>
        <w:t>8</w:t>
      </w:r>
      <w:r w:rsidRPr="005405D1">
        <w:t>.</w:t>
      </w:r>
      <w:r>
        <w:t>19</w:t>
      </w:r>
      <w:r w:rsidRPr="005405D1">
        <w:t>.1.</w:t>
      </w:r>
      <w:r w:rsidRPr="00D40A60">
        <w:t xml:space="preserve"> </w:t>
      </w:r>
      <w:r w:rsidR="008F6477">
        <w:t>Заявок на данный лот не представлено</w:t>
      </w:r>
      <w:r w:rsidR="00062D7C">
        <w:t>.</w:t>
      </w:r>
    </w:p>
    <w:p w:rsidR="00D55D27" w:rsidRPr="0009075C" w:rsidRDefault="00D55D27" w:rsidP="00D55D27">
      <w:pPr>
        <w:jc w:val="both"/>
      </w:pPr>
      <w:r>
        <w:t>8</w:t>
      </w:r>
      <w:r w:rsidRPr="0009075C">
        <w:t>.</w:t>
      </w:r>
      <w:r>
        <w:t>19</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8.20. </w:t>
      </w:r>
      <w:r w:rsidRPr="005405D1">
        <w:rPr>
          <w:b/>
          <w:i/>
        </w:rPr>
        <w:t xml:space="preserve">по </w:t>
      </w:r>
      <w:r>
        <w:rPr>
          <w:b/>
          <w:i/>
        </w:rPr>
        <w:t>л</w:t>
      </w:r>
      <w:r w:rsidRPr="005405D1">
        <w:rPr>
          <w:b/>
          <w:i/>
        </w:rPr>
        <w:t xml:space="preserve">оту № </w:t>
      </w:r>
      <w:r w:rsidR="00003707">
        <w:rPr>
          <w:b/>
          <w:i/>
        </w:rPr>
        <w:t>1</w:t>
      </w:r>
      <w:r w:rsidR="008F6477">
        <w:rPr>
          <w:b/>
          <w:i/>
        </w:rPr>
        <w:t>96</w:t>
      </w:r>
      <w:r w:rsidRPr="005405D1">
        <w:rPr>
          <w:b/>
          <w:i/>
        </w:rPr>
        <w:t>:</w:t>
      </w:r>
    </w:p>
    <w:p w:rsidR="00330FB4" w:rsidRDefault="00081864" w:rsidP="00081864">
      <w:r>
        <w:t>8</w:t>
      </w:r>
      <w:r w:rsidRPr="005405D1">
        <w:t>.</w:t>
      </w:r>
      <w:r>
        <w:t>20</w:t>
      </w:r>
      <w:r w:rsidRPr="005405D1">
        <w:t>.1.</w:t>
      </w:r>
      <w:r w:rsidR="008F6477">
        <w:t xml:space="preserve"> Заявок на данный лот не представлено</w:t>
      </w:r>
      <w:r w:rsidR="00267C39">
        <w:t>.</w:t>
      </w:r>
    </w:p>
    <w:p w:rsidR="00275BD0" w:rsidRDefault="008F6477" w:rsidP="00275BD0">
      <w:pPr>
        <w:rPr>
          <w:sz w:val="16"/>
          <w:szCs w:val="16"/>
        </w:rPr>
      </w:pPr>
      <w:r>
        <w:t>8.20.2. Признать аукцион несостоявши</w:t>
      </w:r>
      <w:r w:rsidR="00554AA3">
        <w:t>м</w:t>
      </w:r>
      <w:r>
        <w:t>ся.</w:t>
      </w:r>
    </w:p>
    <w:p w:rsidR="008F6477" w:rsidRPr="00965C62" w:rsidRDefault="008F6477" w:rsidP="00275BD0">
      <w:pPr>
        <w:rPr>
          <w:sz w:val="16"/>
          <w:szCs w:val="16"/>
        </w:rPr>
      </w:pPr>
    </w:p>
    <w:p w:rsidR="00267C39" w:rsidRPr="005405D1" w:rsidRDefault="00267C39" w:rsidP="00267C39">
      <w:pPr>
        <w:spacing w:after="120"/>
        <w:rPr>
          <w:b/>
          <w:i/>
        </w:rPr>
      </w:pPr>
      <w:r>
        <w:rPr>
          <w:b/>
          <w:i/>
        </w:rPr>
        <w:t>8.21. </w:t>
      </w:r>
      <w:r w:rsidRPr="005405D1">
        <w:rPr>
          <w:b/>
          <w:i/>
        </w:rPr>
        <w:t xml:space="preserve">по </w:t>
      </w:r>
      <w:r>
        <w:rPr>
          <w:b/>
          <w:i/>
        </w:rPr>
        <w:t>л</w:t>
      </w:r>
      <w:r w:rsidRPr="005405D1">
        <w:rPr>
          <w:b/>
          <w:i/>
        </w:rPr>
        <w:t xml:space="preserve">оту № </w:t>
      </w:r>
      <w:r w:rsidR="00003707">
        <w:rPr>
          <w:b/>
          <w:i/>
        </w:rPr>
        <w:t>1</w:t>
      </w:r>
      <w:r w:rsidR="008F6477">
        <w:rPr>
          <w:b/>
          <w:i/>
        </w:rPr>
        <w:t>97</w:t>
      </w:r>
      <w:r w:rsidRPr="005405D1">
        <w:rPr>
          <w:b/>
          <w:i/>
        </w:rPr>
        <w:t>:</w:t>
      </w:r>
    </w:p>
    <w:p w:rsidR="00267C39" w:rsidRDefault="00267C39" w:rsidP="00267C39">
      <w:r>
        <w:t>8</w:t>
      </w:r>
      <w:r w:rsidRPr="005405D1">
        <w:t>.</w:t>
      </w:r>
      <w:r>
        <w:t>21</w:t>
      </w:r>
      <w:r w:rsidRPr="005405D1">
        <w:t>.1.</w:t>
      </w:r>
      <w:r w:rsidRPr="00D40A60">
        <w:t xml:space="preserve"> </w:t>
      </w:r>
      <w:r w:rsidR="006A7B55">
        <w:t>Заявок на данный лот не представлено</w:t>
      </w:r>
      <w:r>
        <w:t>.</w:t>
      </w:r>
    </w:p>
    <w:p w:rsidR="00DD595D" w:rsidRDefault="00DD595D" w:rsidP="00267C39">
      <w:r>
        <w:t>8.21.2. Признать аукцион несостоявшимся.</w:t>
      </w:r>
    </w:p>
    <w:p w:rsidR="0005578A" w:rsidRPr="00965C62" w:rsidRDefault="0005578A" w:rsidP="00267C39">
      <w:pPr>
        <w:rPr>
          <w:sz w:val="16"/>
          <w:szCs w:val="16"/>
        </w:rPr>
      </w:pPr>
    </w:p>
    <w:p w:rsidR="00081864" w:rsidRPr="005405D1" w:rsidRDefault="00081864" w:rsidP="00081864">
      <w:pPr>
        <w:spacing w:after="120"/>
        <w:rPr>
          <w:b/>
          <w:i/>
        </w:rPr>
      </w:pPr>
      <w:r>
        <w:rPr>
          <w:b/>
          <w:i/>
        </w:rPr>
        <w:t>8.2</w:t>
      </w:r>
      <w:r w:rsidR="00267C39">
        <w:rPr>
          <w:b/>
          <w:i/>
        </w:rPr>
        <w:t>2</w:t>
      </w:r>
      <w:r>
        <w:rPr>
          <w:b/>
          <w:i/>
        </w:rPr>
        <w:t>. </w:t>
      </w:r>
      <w:r w:rsidRPr="005405D1">
        <w:rPr>
          <w:b/>
          <w:i/>
        </w:rPr>
        <w:t xml:space="preserve">по </w:t>
      </w:r>
      <w:r>
        <w:rPr>
          <w:b/>
          <w:i/>
        </w:rPr>
        <w:t>л</w:t>
      </w:r>
      <w:r w:rsidRPr="005405D1">
        <w:rPr>
          <w:b/>
          <w:i/>
        </w:rPr>
        <w:t xml:space="preserve">оту № </w:t>
      </w:r>
      <w:r w:rsidR="00003707">
        <w:rPr>
          <w:b/>
          <w:i/>
        </w:rPr>
        <w:t>1</w:t>
      </w:r>
      <w:r w:rsidR="008F6477">
        <w:rPr>
          <w:b/>
          <w:i/>
        </w:rPr>
        <w:t>98</w:t>
      </w:r>
      <w:r w:rsidRPr="005405D1">
        <w:rPr>
          <w:b/>
          <w:i/>
        </w:rPr>
        <w:t>:</w:t>
      </w:r>
    </w:p>
    <w:p w:rsidR="00330FB4" w:rsidRDefault="00081864" w:rsidP="00081864">
      <w:r>
        <w:t>8</w:t>
      </w:r>
      <w:r w:rsidRPr="005405D1">
        <w:t>.</w:t>
      </w:r>
      <w:r>
        <w:t>2</w:t>
      </w:r>
      <w:r w:rsidR="00267C39">
        <w:t>2</w:t>
      </w:r>
      <w:r w:rsidRPr="005405D1">
        <w:t>.1.</w:t>
      </w:r>
      <w:r w:rsidRPr="00D40A60">
        <w:t xml:space="preserve"> </w:t>
      </w:r>
      <w:r w:rsidR="004F6DBB">
        <w:t>Заявок на данный лот не представлено.</w:t>
      </w:r>
    </w:p>
    <w:p w:rsidR="004F6DBB" w:rsidRDefault="00275BD0" w:rsidP="004F6DBB">
      <w:r>
        <w:t>8</w:t>
      </w:r>
      <w:r w:rsidRPr="00CC6726">
        <w:t>.</w:t>
      </w:r>
      <w:r>
        <w:t>2</w:t>
      </w:r>
      <w:r w:rsidR="00267C39">
        <w:t>2</w:t>
      </w:r>
      <w:r w:rsidRPr="00CC6726">
        <w:t xml:space="preserve">.2. </w:t>
      </w:r>
      <w:r w:rsidR="004F6DBB" w:rsidRPr="0009075C">
        <w:t>Признать аукцион несостоявшимся</w:t>
      </w:r>
      <w:r w:rsidR="004F6DBB">
        <w:t xml:space="preserve">. </w:t>
      </w:r>
    </w:p>
    <w:p w:rsidR="00965C62" w:rsidRPr="00965C62" w:rsidRDefault="00965C62" w:rsidP="00965C62">
      <w:pPr>
        <w:rPr>
          <w:b/>
          <w:i/>
          <w:sz w:val="16"/>
          <w:szCs w:val="16"/>
        </w:rPr>
      </w:pPr>
    </w:p>
    <w:p w:rsidR="00081864" w:rsidRPr="005405D1" w:rsidRDefault="00081864" w:rsidP="00965C62">
      <w:pPr>
        <w:rPr>
          <w:b/>
          <w:i/>
        </w:rPr>
      </w:pPr>
      <w:r>
        <w:rPr>
          <w:b/>
          <w:i/>
        </w:rPr>
        <w:t>8.23. </w:t>
      </w:r>
      <w:r w:rsidRPr="005405D1">
        <w:rPr>
          <w:b/>
          <w:i/>
        </w:rPr>
        <w:t xml:space="preserve">по </w:t>
      </w:r>
      <w:r>
        <w:rPr>
          <w:b/>
          <w:i/>
        </w:rPr>
        <w:t>л</w:t>
      </w:r>
      <w:r w:rsidRPr="005405D1">
        <w:rPr>
          <w:b/>
          <w:i/>
        </w:rPr>
        <w:t xml:space="preserve">оту № </w:t>
      </w:r>
      <w:r w:rsidR="00003707">
        <w:rPr>
          <w:b/>
          <w:i/>
        </w:rPr>
        <w:t>1</w:t>
      </w:r>
      <w:r w:rsidR="008F6477">
        <w:rPr>
          <w:b/>
          <w:i/>
        </w:rPr>
        <w:t>99</w:t>
      </w:r>
      <w:r w:rsidRPr="005405D1">
        <w:rPr>
          <w:b/>
          <w:i/>
        </w:rPr>
        <w:t>:</w:t>
      </w:r>
    </w:p>
    <w:p w:rsidR="00330FB4" w:rsidRDefault="00081864" w:rsidP="00081864">
      <w:r>
        <w:t>8</w:t>
      </w:r>
      <w:r w:rsidRPr="005405D1">
        <w:t>.</w:t>
      </w:r>
      <w:r>
        <w:t>23</w:t>
      </w:r>
      <w:r w:rsidRPr="005405D1">
        <w:t>.1.</w:t>
      </w:r>
      <w:r w:rsidRPr="00D40A60">
        <w:t xml:space="preserve"> </w:t>
      </w:r>
      <w:r w:rsidR="00BB4CB2">
        <w:t>Заявок на данный лот не представлено</w:t>
      </w:r>
      <w:r w:rsidR="008C5456">
        <w:t>.</w:t>
      </w:r>
    </w:p>
    <w:p w:rsidR="00034A59" w:rsidRDefault="00034A59" w:rsidP="00034A59">
      <w:r>
        <w:t>8</w:t>
      </w:r>
      <w:r w:rsidRPr="00CC6726">
        <w:t>.</w:t>
      </w:r>
      <w:r>
        <w:t>23</w:t>
      </w:r>
      <w:r w:rsidRPr="00CC6726">
        <w:t xml:space="preserve">.2. </w:t>
      </w:r>
      <w:r w:rsidR="00BB4CB2">
        <w:t>Признать аукцион несостоявшимся.</w:t>
      </w:r>
    </w:p>
    <w:p w:rsidR="00034A59" w:rsidRPr="00965C62" w:rsidRDefault="00034A59" w:rsidP="00034A59">
      <w:pPr>
        <w:rPr>
          <w:sz w:val="16"/>
          <w:szCs w:val="16"/>
        </w:rPr>
      </w:pPr>
    </w:p>
    <w:p w:rsidR="00081864" w:rsidRPr="005405D1" w:rsidRDefault="00081864" w:rsidP="00081864">
      <w:pPr>
        <w:spacing w:after="120"/>
        <w:rPr>
          <w:b/>
          <w:i/>
        </w:rPr>
      </w:pPr>
      <w:r>
        <w:rPr>
          <w:b/>
          <w:i/>
        </w:rPr>
        <w:t>8.24. </w:t>
      </w:r>
      <w:r w:rsidRPr="005405D1">
        <w:rPr>
          <w:b/>
          <w:i/>
        </w:rPr>
        <w:t xml:space="preserve">по </w:t>
      </w:r>
      <w:r>
        <w:rPr>
          <w:b/>
          <w:i/>
        </w:rPr>
        <w:t>л</w:t>
      </w:r>
      <w:r w:rsidRPr="005405D1">
        <w:rPr>
          <w:b/>
          <w:i/>
        </w:rPr>
        <w:t xml:space="preserve">оту № </w:t>
      </w:r>
      <w:r w:rsidR="008F6477">
        <w:rPr>
          <w:b/>
          <w:i/>
        </w:rPr>
        <w:t>200</w:t>
      </w:r>
      <w:r w:rsidRPr="005405D1">
        <w:rPr>
          <w:b/>
          <w:i/>
        </w:rPr>
        <w:t>:</w:t>
      </w:r>
    </w:p>
    <w:p w:rsidR="00E062F6" w:rsidRDefault="00E062F6" w:rsidP="00E062F6">
      <w:r>
        <w:t>8</w:t>
      </w:r>
      <w:r w:rsidRPr="005405D1">
        <w:t>.</w:t>
      </w:r>
      <w:r>
        <w:t>24</w:t>
      </w:r>
      <w:r w:rsidRPr="005405D1">
        <w:t>.1.</w:t>
      </w:r>
      <w:r w:rsidRPr="00D40A60">
        <w:t xml:space="preserve"> </w:t>
      </w:r>
      <w:r>
        <w:t>Заявок на данный лот не представлено.</w:t>
      </w:r>
    </w:p>
    <w:p w:rsidR="00E062F6" w:rsidRDefault="00E062F6" w:rsidP="00E062F6">
      <w:r>
        <w:t>8</w:t>
      </w:r>
      <w:r w:rsidRPr="00CC6726">
        <w:t>.</w:t>
      </w:r>
      <w:r>
        <w:t>24</w:t>
      </w:r>
      <w:r w:rsidRPr="00CC6726">
        <w:t xml:space="preserve">.2. </w:t>
      </w:r>
      <w:r>
        <w:t>Признать аукцион несостоявшимся.</w:t>
      </w:r>
    </w:p>
    <w:p w:rsidR="00683DF3" w:rsidRPr="00965C62" w:rsidRDefault="00683DF3" w:rsidP="00683DF3">
      <w:pPr>
        <w:rPr>
          <w:sz w:val="16"/>
          <w:szCs w:val="16"/>
        </w:rPr>
      </w:pPr>
    </w:p>
    <w:p w:rsidR="00E17AA4" w:rsidRPr="005405D1" w:rsidRDefault="00E17AA4" w:rsidP="00E17AA4">
      <w:pPr>
        <w:spacing w:after="120"/>
        <w:rPr>
          <w:b/>
          <w:i/>
        </w:rPr>
      </w:pPr>
      <w:r>
        <w:rPr>
          <w:b/>
          <w:i/>
        </w:rPr>
        <w:t>8.25. </w:t>
      </w:r>
      <w:r w:rsidRPr="005405D1">
        <w:rPr>
          <w:b/>
          <w:i/>
        </w:rPr>
        <w:t xml:space="preserve">по </w:t>
      </w:r>
      <w:r>
        <w:rPr>
          <w:b/>
          <w:i/>
        </w:rPr>
        <w:t>л</w:t>
      </w:r>
      <w:r w:rsidRPr="005405D1">
        <w:rPr>
          <w:b/>
          <w:i/>
        </w:rPr>
        <w:t xml:space="preserve">оту № </w:t>
      </w:r>
      <w:r w:rsidR="008F6477">
        <w:rPr>
          <w:b/>
          <w:i/>
        </w:rPr>
        <w:t>201</w:t>
      </w:r>
      <w:r w:rsidRPr="005405D1">
        <w:rPr>
          <w:b/>
          <w:i/>
        </w:rPr>
        <w:t>:</w:t>
      </w:r>
    </w:p>
    <w:p w:rsidR="00E17AA4" w:rsidRDefault="00E17AA4" w:rsidP="00E17AA4">
      <w:r>
        <w:t>8</w:t>
      </w:r>
      <w:r w:rsidRPr="005405D1">
        <w:t>.</w:t>
      </w:r>
      <w:r>
        <w:t>25</w:t>
      </w:r>
      <w:r w:rsidRPr="005405D1">
        <w:t>.1.</w:t>
      </w:r>
      <w:r w:rsidRPr="00D40A60">
        <w:t xml:space="preserve"> </w:t>
      </w:r>
      <w:r w:rsidR="006A7B55">
        <w:t>Заявок на данный лот не представлено</w:t>
      </w:r>
      <w:r w:rsidR="00C315C5">
        <w:t>.</w:t>
      </w:r>
    </w:p>
    <w:p w:rsidR="00F0376E" w:rsidRPr="0009075C" w:rsidRDefault="00F0376E" w:rsidP="00F0376E">
      <w:pPr>
        <w:jc w:val="both"/>
      </w:pPr>
      <w:r>
        <w:t>8</w:t>
      </w:r>
      <w:r w:rsidRPr="0009075C">
        <w:t>.</w:t>
      </w:r>
      <w:r w:rsidR="0021724B">
        <w:t>25</w:t>
      </w:r>
      <w:r w:rsidRPr="0009075C">
        <w:t>.2. Признать аукцион несостоявшимся.</w:t>
      </w:r>
    </w:p>
    <w:p w:rsidR="00F0376E" w:rsidRPr="00965C62" w:rsidRDefault="00F0376E" w:rsidP="00E17AA4">
      <w:pPr>
        <w:rPr>
          <w:sz w:val="16"/>
          <w:szCs w:val="16"/>
        </w:rPr>
      </w:pPr>
    </w:p>
    <w:p w:rsidR="00E17AA4" w:rsidRPr="005405D1" w:rsidRDefault="00E17AA4" w:rsidP="00E17AA4">
      <w:pPr>
        <w:spacing w:after="120"/>
        <w:rPr>
          <w:b/>
          <w:i/>
        </w:rPr>
      </w:pPr>
      <w:r>
        <w:rPr>
          <w:b/>
          <w:i/>
        </w:rPr>
        <w:t>8.26. </w:t>
      </w:r>
      <w:r w:rsidRPr="005405D1">
        <w:rPr>
          <w:b/>
          <w:i/>
        </w:rPr>
        <w:t xml:space="preserve">по </w:t>
      </w:r>
      <w:r>
        <w:rPr>
          <w:b/>
          <w:i/>
        </w:rPr>
        <w:t>л</w:t>
      </w:r>
      <w:r w:rsidRPr="005405D1">
        <w:rPr>
          <w:b/>
          <w:i/>
        </w:rPr>
        <w:t xml:space="preserve">оту № </w:t>
      </w:r>
      <w:r w:rsidR="008F6477">
        <w:rPr>
          <w:b/>
          <w:i/>
        </w:rPr>
        <w:t>202</w:t>
      </w:r>
      <w:r w:rsidRPr="005405D1">
        <w:rPr>
          <w:b/>
          <w:i/>
        </w:rPr>
        <w:t>:</w:t>
      </w:r>
    </w:p>
    <w:p w:rsidR="00E17AA4" w:rsidRDefault="00E17AA4" w:rsidP="00E17AA4">
      <w:r>
        <w:t>8</w:t>
      </w:r>
      <w:r w:rsidRPr="005405D1">
        <w:t>.</w:t>
      </w:r>
      <w:r>
        <w:t>26</w:t>
      </w:r>
      <w:r w:rsidRPr="005405D1">
        <w:t>.1.</w:t>
      </w:r>
      <w:r w:rsidRPr="00D40A60">
        <w:t xml:space="preserve"> </w:t>
      </w:r>
      <w:r>
        <w:t>Заявок на данный лот не представлено.</w:t>
      </w:r>
    </w:p>
    <w:p w:rsidR="00E17AA4" w:rsidRDefault="00E17AA4" w:rsidP="00E17AA4">
      <w:r>
        <w:t>8</w:t>
      </w:r>
      <w:r w:rsidRPr="00CC6726">
        <w:t>.</w:t>
      </w:r>
      <w:r>
        <w:t>26</w:t>
      </w:r>
      <w:r w:rsidRPr="00CC6726">
        <w:t xml:space="preserve">.2. </w:t>
      </w:r>
      <w:r w:rsidRPr="0009075C">
        <w:t>Признать аукцион несостоявшимся</w:t>
      </w:r>
      <w:r>
        <w:t>.</w:t>
      </w:r>
    </w:p>
    <w:p w:rsidR="00E17AA4" w:rsidRPr="00965C62" w:rsidRDefault="00E17AA4" w:rsidP="00081864">
      <w:pPr>
        <w:spacing w:after="120"/>
        <w:rPr>
          <w:b/>
          <w:i/>
          <w:sz w:val="16"/>
          <w:szCs w:val="16"/>
        </w:rPr>
      </w:pPr>
    </w:p>
    <w:p w:rsidR="00E17AA4" w:rsidRPr="005405D1" w:rsidRDefault="00E17AA4" w:rsidP="00E17AA4">
      <w:pPr>
        <w:spacing w:after="120"/>
        <w:rPr>
          <w:b/>
          <w:i/>
        </w:rPr>
      </w:pPr>
      <w:r>
        <w:rPr>
          <w:b/>
          <w:i/>
        </w:rPr>
        <w:t>8.27. </w:t>
      </w:r>
      <w:r w:rsidRPr="005405D1">
        <w:rPr>
          <w:b/>
          <w:i/>
        </w:rPr>
        <w:t xml:space="preserve">по </w:t>
      </w:r>
      <w:r>
        <w:rPr>
          <w:b/>
          <w:i/>
        </w:rPr>
        <w:t>л</w:t>
      </w:r>
      <w:r w:rsidRPr="005405D1">
        <w:rPr>
          <w:b/>
          <w:i/>
        </w:rPr>
        <w:t xml:space="preserve">оту № </w:t>
      </w:r>
      <w:r w:rsidR="008F6477">
        <w:rPr>
          <w:b/>
          <w:i/>
        </w:rPr>
        <w:t>203</w:t>
      </w:r>
      <w:r w:rsidRPr="005405D1">
        <w:rPr>
          <w:b/>
          <w:i/>
        </w:rPr>
        <w:t>:</w:t>
      </w:r>
    </w:p>
    <w:p w:rsidR="00E17AA4" w:rsidRDefault="00E17AA4" w:rsidP="00E17AA4">
      <w:r>
        <w:t>8</w:t>
      </w:r>
      <w:r w:rsidRPr="005405D1">
        <w:t>.</w:t>
      </w:r>
      <w:r>
        <w:t>27</w:t>
      </w:r>
      <w:r w:rsidRPr="005405D1">
        <w:t>.1.</w:t>
      </w:r>
      <w:r w:rsidRPr="00D40A60">
        <w:t xml:space="preserve"> </w:t>
      </w:r>
      <w:r w:rsidR="003E00BF">
        <w:t>Описание объекта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3E00BF" w:rsidRPr="00FD7927" w:rsidTr="006A5F4B">
        <w:trPr>
          <w:tblHeader/>
        </w:trPr>
        <w:tc>
          <w:tcPr>
            <w:tcW w:w="1390" w:type="dxa"/>
          </w:tcPr>
          <w:p w:rsidR="003E00BF" w:rsidRPr="001E5ADD" w:rsidRDefault="003E00BF" w:rsidP="006A5F4B">
            <w:pPr>
              <w:jc w:val="center"/>
              <w:rPr>
                <w:sz w:val="22"/>
                <w:szCs w:val="22"/>
              </w:rPr>
            </w:pPr>
            <w:r w:rsidRPr="001E5ADD">
              <w:rPr>
                <w:sz w:val="22"/>
                <w:szCs w:val="22"/>
              </w:rPr>
              <w:lastRenderedPageBreak/>
              <w:t>Тип недвижи-мого имущества</w:t>
            </w:r>
          </w:p>
        </w:tc>
        <w:tc>
          <w:tcPr>
            <w:tcW w:w="2580" w:type="dxa"/>
            <w:gridSpan w:val="2"/>
          </w:tcPr>
          <w:p w:rsidR="003E00BF" w:rsidRPr="001E5ADD" w:rsidRDefault="003E00BF" w:rsidP="006A5F4B">
            <w:pPr>
              <w:jc w:val="center"/>
              <w:rPr>
                <w:sz w:val="22"/>
                <w:szCs w:val="22"/>
              </w:rPr>
            </w:pPr>
            <w:r w:rsidRPr="001E5ADD">
              <w:rPr>
                <w:sz w:val="22"/>
                <w:szCs w:val="22"/>
              </w:rPr>
              <w:t>Цель использования недвижимого имущества</w:t>
            </w:r>
          </w:p>
        </w:tc>
        <w:tc>
          <w:tcPr>
            <w:tcW w:w="2409" w:type="dxa"/>
          </w:tcPr>
          <w:p w:rsidR="003E00BF" w:rsidRPr="001E5ADD" w:rsidRDefault="003E00BF" w:rsidP="006A5F4B">
            <w:pPr>
              <w:jc w:val="center"/>
              <w:rPr>
                <w:sz w:val="22"/>
                <w:szCs w:val="22"/>
              </w:rPr>
            </w:pPr>
            <w:r w:rsidRPr="001E5ADD">
              <w:rPr>
                <w:sz w:val="22"/>
                <w:szCs w:val="22"/>
              </w:rPr>
              <w:t>Детальное место расположения недвижимого имущества</w:t>
            </w:r>
          </w:p>
        </w:tc>
        <w:tc>
          <w:tcPr>
            <w:tcW w:w="1276" w:type="dxa"/>
          </w:tcPr>
          <w:p w:rsidR="003E00BF" w:rsidRPr="001E5ADD" w:rsidRDefault="003E00BF" w:rsidP="006A5F4B">
            <w:pPr>
              <w:jc w:val="center"/>
              <w:rPr>
                <w:sz w:val="22"/>
                <w:szCs w:val="22"/>
              </w:rPr>
            </w:pPr>
            <w:r w:rsidRPr="001E5ADD">
              <w:rPr>
                <w:sz w:val="22"/>
                <w:szCs w:val="22"/>
              </w:rPr>
              <w:t>Площадь, кв.м.</w:t>
            </w:r>
          </w:p>
        </w:tc>
        <w:tc>
          <w:tcPr>
            <w:tcW w:w="1462" w:type="dxa"/>
            <w:gridSpan w:val="2"/>
          </w:tcPr>
          <w:p w:rsidR="003E00BF" w:rsidRPr="001E5ADD" w:rsidRDefault="003E00BF" w:rsidP="006A5F4B">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3E00BF" w:rsidRPr="001E5ADD" w:rsidRDefault="003E00BF" w:rsidP="006A5F4B">
            <w:pPr>
              <w:jc w:val="center"/>
              <w:rPr>
                <w:sz w:val="22"/>
                <w:szCs w:val="22"/>
              </w:rPr>
            </w:pPr>
            <w:r w:rsidRPr="001E5ADD">
              <w:rPr>
                <w:sz w:val="22"/>
                <w:szCs w:val="22"/>
              </w:rPr>
              <w:t>Состояние недвижи-мого иму-щества</w:t>
            </w:r>
          </w:p>
        </w:tc>
      </w:tr>
      <w:tr w:rsidR="003E00BF" w:rsidRPr="00DA09AA" w:rsidTr="006A5F4B">
        <w:tc>
          <w:tcPr>
            <w:tcW w:w="10348" w:type="dxa"/>
            <w:gridSpan w:val="8"/>
            <w:tcBorders>
              <w:top w:val="single" w:sz="4" w:space="0" w:color="000000"/>
              <w:left w:val="single" w:sz="4" w:space="0" w:color="000000"/>
              <w:bottom w:val="single" w:sz="4" w:space="0" w:color="000000"/>
              <w:right w:val="single" w:sz="4" w:space="0" w:color="000000"/>
            </w:tcBorders>
          </w:tcPr>
          <w:p w:rsidR="003E00BF" w:rsidRPr="000F7E49" w:rsidRDefault="003E00BF" w:rsidP="006A5F4B">
            <w:pPr>
              <w:jc w:val="center"/>
              <w:rPr>
                <w:b/>
                <w:sz w:val="22"/>
                <w:szCs w:val="22"/>
              </w:rPr>
            </w:pPr>
          </w:p>
          <w:p w:rsidR="003E00BF" w:rsidRPr="003E00BF" w:rsidRDefault="003E00BF" w:rsidP="003E00BF">
            <w:pPr>
              <w:jc w:val="center"/>
              <w:rPr>
                <w:b/>
                <w:sz w:val="22"/>
                <w:szCs w:val="22"/>
              </w:rPr>
            </w:pPr>
            <w:r w:rsidRPr="003E00BF">
              <w:rPr>
                <w:b/>
                <w:sz w:val="22"/>
                <w:szCs w:val="22"/>
              </w:rPr>
              <w:t>Лот № 203</w:t>
            </w:r>
          </w:p>
          <w:p w:rsidR="003E00BF" w:rsidRPr="003E00BF" w:rsidRDefault="003E00BF" w:rsidP="003E00BF">
            <w:pPr>
              <w:jc w:val="center"/>
              <w:rPr>
                <w:b/>
                <w:sz w:val="22"/>
                <w:szCs w:val="22"/>
              </w:rPr>
            </w:pPr>
            <w:r w:rsidRPr="003E00BF">
              <w:rPr>
                <w:b/>
                <w:sz w:val="22"/>
                <w:szCs w:val="22"/>
              </w:rPr>
              <w:t xml:space="preserve">Московская область, Одинцовский район, городское поселение Одинцово, город Одинцово, </w:t>
            </w:r>
            <w:r w:rsidRPr="003E00BF">
              <w:rPr>
                <w:b/>
                <w:sz w:val="22"/>
                <w:szCs w:val="22"/>
              </w:rPr>
              <w:br/>
              <w:t xml:space="preserve">улица Транспортная, дом 8 </w:t>
            </w:r>
          </w:p>
          <w:p w:rsidR="003E00BF" w:rsidRPr="000F7E49" w:rsidRDefault="003E00BF" w:rsidP="003E00BF">
            <w:pPr>
              <w:jc w:val="center"/>
              <w:rPr>
                <w:b/>
                <w:color w:val="181DE8"/>
                <w:sz w:val="22"/>
                <w:szCs w:val="22"/>
              </w:rPr>
            </w:pPr>
            <w:r w:rsidRPr="003E00BF">
              <w:rPr>
                <w:sz w:val="22"/>
                <w:szCs w:val="22"/>
              </w:rPr>
              <w:t>Срок действия договора на 0 лет 11 месяцев 0 дней</w:t>
            </w:r>
            <w:r w:rsidRPr="008174EC">
              <w:rPr>
                <w:sz w:val="20"/>
                <w:szCs w:val="20"/>
              </w:rPr>
              <w:t xml:space="preserve"> </w:t>
            </w:r>
          </w:p>
        </w:tc>
      </w:tr>
      <w:tr w:rsidR="003E00BF" w:rsidRPr="00DA09AA" w:rsidTr="006A5F4B">
        <w:tc>
          <w:tcPr>
            <w:tcW w:w="1418" w:type="dxa"/>
            <w:gridSpan w:val="2"/>
            <w:tcBorders>
              <w:top w:val="single" w:sz="4" w:space="0" w:color="000000"/>
              <w:left w:val="single" w:sz="4" w:space="0" w:color="000000"/>
              <w:right w:val="single" w:sz="4" w:space="0" w:color="000000"/>
            </w:tcBorders>
            <w:hideMark/>
          </w:tcPr>
          <w:p w:rsidR="003E00BF" w:rsidRPr="003E00BF" w:rsidRDefault="003E00BF" w:rsidP="003E00BF">
            <w:pPr>
              <w:rPr>
                <w:sz w:val="22"/>
                <w:szCs w:val="22"/>
              </w:rPr>
            </w:pPr>
            <w:r w:rsidRPr="003E00BF">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3E00BF" w:rsidRPr="003E00BF" w:rsidRDefault="003E00BF" w:rsidP="003E00BF">
            <w:pPr>
              <w:rPr>
                <w:sz w:val="22"/>
                <w:szCs w:val="22"/>
              </w:rPr>
            </w:pPr>
            <w:r w:rsidRPr="003E00BF">
              <w:rPr>
                <w:color w:val="000000"/>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vAlign w:val="center"/>
          </w:tcPr>
          <w:p w:rsidR="003E00BF" w:rsidRPr="003E00BF" w:rsidRDefault="003E00BF" w:rsidP="003E00BF">
            <w:pPr>
              <w:ind w:right="92"/>
              <w:rPr>
                <w:sz w:val="22"/>
                <w:szCs w:val="22"/>
              </w:rPr>
            </w:pPr>
            <w:r w:rsidRPr="003E00BF">
              <w:rPr>
                <w:sz w:val="22"/>
                <w:szCs w:val="22"/>
              </w:rPr>
              <w:t>Строение 9,</w:t>
            </w:r>
          </w:p>
          <w:p w:rsidR="003E00BF" w:rsidRPr="003E00BF" w:rsidRDefault="003E00BF" w:rsidP="003E00BF">
            <w:pPr>
              <w:ind w:right="92"/>
              <w:rPr>
                <w:sz w:val="22"/>
                <w:szCs w:val="22"/>
              </w:rPr>
            </w:pPr>
            <w:r w:rsidRPr="003E00BF">
              <w:rPr>
                <w:sz w:val="22"/>
                <w:szCs w:val="22"/>
              </w:rPr>
              <w:t>помещение 2, этаж 2, комнаты №№ 39, 40 (здание: административный корпус)</w:t>
            </w:r>
          </w:p>
        </w:tc>
        <w:tc>
          <w:tcPr>
            <w:tcW w:w="1276" w:type="dxa"/>
            <w:tcBorders>
              <w:top w:val="single" w:sz="4" w:space="0" w:color="000000"/>
              <w:left w:val="single" w:sz="4" w:space="0" w:color="000000"/>
              <w:bottom w:val="single" w:sz="4" w:space="0" w:color="000000"/>
              <w:right w:val="single" w:sz="4" w:space="0" w:color="000000"/>
            </w:tcBorders>
          </w:tcPr>
          <w:p w:rsidR="003E00BF" w:rsidRPr="003E00BF" w:rsidRDefault="003E00BF" w:rsidP="003E00BF">
            <w:pPr>
              <w:ind w:left="-43"/>
              <w:jc w:val="center"/>
              <w:rPr>
                <w:b/>
                <w:sz w:val="22"/>
                <w:szCs w:val="22"/>
              </w:rPr>
            </w:pPr>
            <w:r w:rsidRPr="003E00BF">
              <w:rPr>
                <w:b/>
                <w:sz w:val="22"/>
                <w:szCs w:val="22"/>
              </w:rPr>
              <w:t>41,80</w:t>
            </w:r>
          </w:p>
        </w:tc>
        <w:tc>
          <w:tcPr>
            <w:tcW w:w="1450" w:type="dxa"/>
            <w:tcBorders>
              <w:top w:val="single" w:sz="4" w:space="0" w:color="000000"/>
              <w:left w:val="single" w:sz="4" w:space="0" w:color="000000"/>
              <w:right w:val="single" w:sz="4" w:space="0" w:color="000000"/>
            </w:tcBorders>
          </w:tcPr>
          <w:p w:rsidR="003E00BF" w:rsidRPr="003E00BF" w:rsidRDefault="003E00BF" w:rsidP="003E00BF">
            <w:pPr>
              <w:jc w:val="center"/>
              <w:rPr>
                <w:b/>
                <w:sz w:val="22"/>
                <w:szCs w:val="22"/>
              </w:rPr>
            </w:pPr>
            <w:r w:rsidRPr="003E00BF">
              <w:rPr>
                <w:b/>
                <w:sz w:val="22"/>
                <w:szCs w:val="22"/>
              </w:rPr>
              <w:t>8 000,00</w:t>
            </w:r>
          </w:p>
          <w:p w:rsidR="003E00BF" w:rsidRPr="003E00BF" w:rsidRDefault="003E00BF" w:rsidP="003E00BF">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3E00BF" w:rsidRPr="003E00BF" w:rsidRDefault="003E00BF" w:rsidP="003E00BF">
            <w:pPr>
              <w:jc w:val="center"/>
              <w:rPr>
                <w:sz w:val="22"/>
                <w:szCs w:val="22"/>
              </w:rPr>
            </w:pPr>
            <w:r w:rsidRPr="003E00BF">
              <w:rPr>
                <w:sz w:val="22"/>
                <w:szCs w:val="22"/>
              </w:rPr>
              <w:t>хорошее</w:t>
            </w:r>
          </w:p>
        </w:tc>
      </w:tr>
      <w:tr w:rsidR="003E00BF"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3E00BF" w:rsidRPr="003E00BF" w:rsidRDefault="003E00BF" w:rsidP="003E00BF">
            <w:pPr>
              <w:rPr>
                <w:b/>
                <w:sz w:val="22"/>
                <w:szCs w:val="22"/>
              </w:rPr>
            </w:pPr>
            <w:r w:rsidRPr="003E00BF">
              <w:rPr>
                <w:b/>
                <w:sz w:val="22"/>
                <w:szCs w:val="22"/>
              </w:rPr>
              <w:t>Итого по лоту № 203</w:t>
            </w:r>
          </w:p>
        </w:tc>
        <w:tc>
          <w:tcPr>
            <w:tcW w:w="1276" w:type="dxa"/>
            <w:tcBorders>
              <w:top w:val="single" w:sz="4" w:space="0" w:color="000000"/>
              <w:left w:val="single" w:sz="4" w:space="0" w:color="000000"/>
              <w:bottom w:val="single" w:sz="4" w:space="0" w:color="000000"/>
              <w:right w:val="single" w:sz="4" w:space="0" w:color="000000"/>
            </w:tcBorders>
          </w:tcPr>
          <w:p w:rsidR="003E00BF" w:rsidRPr="003E00BF" w:rsidRDefault="003E00BF" w:rsidP="003E00BF">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3E00BF" w:rsidRPr="003E00BF" w:rsidRDefault="003E00BF" w:rsidP="003E00BF">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3E00BF" w:rsidRPr="003E00BF" w:rsidRDefault="003E00BF" w:rsidP="003E00BF">
            <w:pPr>
              <w:rPr>
                <w:b/>
                <w:sz w:val="22"/>
                <w:szCs w:val="22"/>
              </w:rPr>
            </w:pPr>
          </w:p>
        </w:tc>
      </w:tr>
      <w:tr w:rsidR="003E00BF"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3E00BF" w:rsidRPr="003E00BF" w:rsidRDefault="003E00BF" w:rsidP="003E00BF">
            <w:pPr>
              <w:rPr>
                <w:b/>
                <w:sz w:val="22"/>
                <w:szCs w:val="22"/>
              </w:rPr>
            </w:pPr>
            <w:r w:rsidRPr="003E00BF">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3E00BF" w:rsidRPr="003E00BF" w:rsidRDefault="003E00BF" w:rsidP="003E00BF">
            <w:pPr>
              <w:jc w:val="right"/>
              <w:rPr>
                <w:b/>
                <w:sz w:val="22"/>
                <w:szCs w:val="22"/>
              </w:rPr>
            </w:pPr>
            <w:r w:rsidRPr="003E00BF">
              <w:rPr>
                <w:b/>
                <w:sz w:val="22"/>
                <w:szCs w:val="22"/>
              </w:rPr>
              <w:t>41,80</w:t>
            </w:r>
          </w:p>
        </w:tc>
      </w:tr>
      <w:tr w:rsidR="003E00BF"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3E00BF" w:rsidRPr="003E00BF" w:rsidRDefault="003E00BF" w:rsidP="003E00BF">
            <w:pPr>
              <w:rPr>
                <w:b/>
                <w:sz w:val="22"/>
                <w:szCs w:val="22"/>
              </w:rPr>
            </w:pPr>
            <w:r w:rsidRPr="003E00BF">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3E00BF" w:rsidRPr="003E00BF" w:rsidRDefault="003E00BF" w:rsidP="003E00BF">
            <w:pPr>
              <w:jc w:val="right"/>
              <w:rPr>
                <w:b/>
                <w:sz w:val="22"/>
                <w:szCs w:val="22"/>
              </w:rPr>
            </w:pPr>
            <w:r w:rsidRPr="003E00BF">
              <w:rPr>
                <w:b/>
                <w:sz w:val="22"/>
                <w:szCs w:val="22"/>
              </w:rPr>
              <w:t>334 400,00</w:t>
            </w:r>
          </w:p>
        </w:tc>
      </w:tr>
      <w:tr w:rsidR="003E00BF" w:rsidRPr="00DA09AA" w:rsidTr="006A5F4B">
        <w:tc>
          <w:tcPr>
            <w:tcW w:w="6379" w:type="dxa"/>
            <w:gridSpan w:val="4"/>
            <w:tcBorders>
              <w:top w:val="single" w:sz="4" w:space="0" w:color="000000"/>
              <w:left w:val="single" w:sz="4" w:space="0" w:color="000000"/>
              <w:bottom w:val="single" w:sz="4" w:space="0" w:color="000000"/>
              <w:right w:val="single" w:sz="4" w:space="0" w:color="000000"/>
            </w:tcBorders>
            <w:hideMark/>
          </w:tcPr>
          <w:p w:rsidR="003E00BF" w:rsidRPr="003E00BF" w:rsidRDefault="003E00BF" w:rsidP="003E00BF">
            <w:pPr>
              <w:rPr>
                <w:sz w:val="22"/>
                <w:szCs w:val="22"/>
              </w:rPr>
            </w:pPr>
            <w:r w:rsidRPr="003E00BF">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3E00BF" w:rsidRPr="003E00BF" w:rsidRDefault="003E00BF" w:rsidP="003E00BF">
            <w:pPr>
              <w:rPr>
                <w:color w:val="FF0000"/>
                <w:sz w:val="22"/>
                <w:szCs w:val="22"/>
              </w:rPr>
            </w:pPr>
            <w:r w:rsidRPr="003E00BF">
              <w:rPr>
                <w:color w:val="000000"/>
                <w:sz w:val="22"/>
                <w:szCs w:val="22"/>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3E00BF" w:rsidRPr="00DA09AA" w:rsidTr="006A5F4B">
        <w:tc>
          <w:tcPr>
            <w:tcW w:w="6379" w:type="dxa"/>
            <w:gridSpan w:val="4"/>
            <w:tcBorders>
              <w:top w:val="single" w:sz="4" w:space="0" w:color="000000"/>
              <w:left w:val="single" w:sz="4" w:space="0" w:color="000000"/>
              <w:bottom w:val="single" w:sz="4" w:space="0" w:color="000000"/>
              <w:right w:val="single" w:sz="4" w:space="0" w:color="000000"/>
            </w:tcBorders>
          </w:tcPr>
          <w:p w:rsidR="003E00BF" w:rsidRPr="003E00BF" w:rsidRDefault="003E00BF" w:rsidP="003E00BF">
            <w:pPr>
              <w:rPr>
                <w:sz w:val="22"/>
                <w:szCs w:val="22"/>
              </w:rPr>
            </w:pPr>
            <w:r w:rsidRPr="003E00BF">
              <w:rPr>
                <w:b/>
                <w:sz w:val="22"/>
                <w:szCs w:val="22"/>
              </w:rPr>
              <w:t>Обеспечение заявки на участие в аукционе по лоту № 203,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3E00BF" w:rsidRPr="003E00BF" w:rsidRDefault="003E00BF" w:rsidP="003E00BF">
            <w:pPr>
              <w:jc w:val="right"/>
              <w:rPr>
                <w:b/>
                <w:sz w:val="22"/>
                <w:szCs w:val="22"/>
              </w:rPr>
            </w:pPr>
            <w:r w:rsidRPr="003E00BF">
              <w:rPr>
                <w:b/>
                <w:sz w:val="22"/>
                <w:szCs w:val="22"/>
                <w:lang w:val="en-US"/>
              </w:rPr>
              <w:t>1</w:t>
            </w:r>
            <w:r w:rsidRPr="003E00BF">
              <w:rPr>
                <w:b/>
                <w:sz w:val="22"/>
                <w:szCs w:val="22"/>
              </w:rPr>
              <w:t>0 000,00</w:t>
            </w:r>
          </w:p>
        </w:tc>
      </w:tr>
    </w:tbl>
    <w:p w:rsidR="003E00BF" w:rsidRDefault="003E00BF" w:rsidP="003E00BF"/>
    <w:p w:rsidR="003E00BF" w:rsidRDefault="003E00BF" w:rsidP="003E00BF">
      <w:r>
        <w:t>8</w:t>
      </w:r>
      <w:r w:rsidRPr="00CC6726">
        <w:t>.</w:t>
      </w:r>
      <w:r>
        <w:t>27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3E00BF" w:rsidRPr="00DE2194" w:rsidTr="006A5F4B">
        <w:trPr>
          <w:cantSplit/>
          <w:trHeight w:val="715"/>
          <w:tblHeader/>
        </w:trPr>
        <w:tc>
          <w:tcPr>
            <w:tcW w:w="529" w:type="dxa"/>
            <w:tcBorders>
              <w:bottom w:val="single" w:sz="6" w:space="0" w:color="auto"/>
            </w:tcBorders>
            <w:vAlign w:val="center"/>
          </w:tcPr>
          <w:p w:rsidR="003E00BF" w:rsidRPr="00450D5F" w:rsidRDefault="003E00BF" w:rsidP="006A5F4B">
            <w:pPr>
              <w:jc w:val="center"/>
              <w:rPr>
                <w:sz w:val="22"/>
                <w:szCs w:val="22"/>
              </w:rPr>
            </w:pPr>
            <w:r w:rsidRPr="00450D5F">
              <w:rPr>
                <w:sz w:val="22"/>
                <w:szCs w:val="22"/>
              </w:rPr>
              <w:t>№</w:t>
            </w:r>
          </w:p>
          <w:p w:rsidR="003E00BF" w:rsidRPr="00450D5F" w:rsidRDefault="003E00BF" w:rsidP="006A5F4B">
            <w:pPr>
              <w:jc w:val="center"/>
              <w:rPr>
                <w:sz w:val="22"/>
                <w:szCs w:val="22"/>
              </w:rPr>
            </w:pPr>
            <w:r w:rsidRPr="00450D5F">
              <w:rPr>
                <w:sz w:val="22"/>
                <w:szCs w:val="22"/>
              </w:rPr>
              <w:t>п/п</w:t>
            </w:r>
          </w:p>
        </w:tc>
        <w:tc>
          <w:tcPr>
            <w:tcW w:w="2165" w:type="dxa"/>
            <w:tcBorders>
              <w:bottom w:val="single" w:sz="6" w:space="0" w:color="auto"/>
            </w:tcBorders>
            <w:vAlign w:val="center"/>
          </w:tcPr>
          <w:p w:rsidR="003E00BF" w:rsidRPr="00450D5F" w:rsidRDefault="003E00BF" w:rsidP="006A5F4B">
            <w:pPr>
              <w:jc w:val="center"/>
              <w:rPr>
                <w:sz w:val="22"/>
                <w:szCs w:val="22"/>
              </w:rPr>
            </w:pPr>
            <w:r w:rsidRPr="00450D5F">
              <w:rPr>
                <w:sz w:val="22"/>
                <w:szCs w:val="22"/>
              </w:rPr>
              <w:t>Наименование</w:t>
            </w:r>
          </w:p>
          <w:p w:rsidR="003E00BF" w:rsidRPr="00450D5F" w:rsidRDefault="003E00BF" w:rsidP="006A5F4B">
            <w:pPr>
              <w:jc w:val="center"/>
              <w:rPr>
                <w:sz w:val="22"/>
                <w:szCs w:val="22"/>
              </w:rPr>
            </w:pPr>
            <w:r w:rsidRPr="00450D5F">
              <w:rPr>
                <w:sz w:val="22"/>
                <w:szCs w:val="22"/>
              </w:rPr>
              <w:t>участника аукциона</w:t>
            </w:r>
          </w:p>
        </w:tc>
        <w:tc>
          <w:tcPr>
            <w:tcW w:w="1868" w:type="dxa"/>
            <w:vAlign w:val="center"/>
          </w:tcPr>
          <w:p w:rsidR="003E00BF" w:rsidRPr="00450D5F" w:rsidRDefault="003E00BF" w:rsidP="006A5F4B">
            <w:pPr>
              <w:jc w:val="center"/>
              <w:rPr>
                <w:sz w:val="22"/>
                <w:szCs w:val="22"/>
              </w:rPr>
            </w:pPr>
            <w:r w:rsidRPr="00450D5F">
              <w:rPr>
                <w:sz w:val="22"/>
                <w:szCs w:val="22"/>
              </w:rPr>
              <w:t>Организационно-правовая форма</w:t>
            </w:r>
          </w:p>
        </w:tc>
        <w:tc>
          <w:tcPr>
            <w:tcW w:w="2977" w:type="dxa"/>
            <w:vAlign w:val="center"/>
          </w:tcPr>
          <w:p w:rsidR="003E00BF" w:rsidRPr="00450D5F" w:rsidRDefault="003E00BF" w:rsidP="006A5F4B">
            <w:pPr>
              <w:jc w:val="center"/>
              <w:rPr>
                <w:sz w:val="22"/>
                <w:szCs w:val="22"/>
              </w:rPr>
            </w:pPr>
            <w:r>
              <w:rPr>
                <w:sz w:val="22"/>
                <w:szCs w:val="22"/>
              </w:rPr>
              <w:t>Адрес почтовый</w:t>
            </w:r>
          </w:p>
        </w:tc>
        <w:tc>
          <w:tcPr>
            <w:tcW w:w="2835" w:type="dxa"/>
            <w:vAlign w:val="center"/>
          </w:tcPr>
          <w:p w:rsidR="003E00BF" w:rsidRPr="00450D5F" w:rsidRDefault="003E00BF" w:rsidP="006A5F4B">
            <w:pPr>
              <w:jc w:val="center"/>
              <w:rPr>
                <w:sz w:val="22"/>
                <w:szCs w:val="22"/>
              </w:rPr>
            </w:pPr>
            <w:r>
              <w:rPr>
                <w:sz w:val="22"/>
                <w:szCs w:val="22"/>
              </w:rPr>
              <w:t>Адрес юридический</w:t>
            </w:r>
          </w:p>
        </w:tc>
      </w:tr>
      <w:tr w:rsidR="003E00BF" w:rsidRPr="00095A5C" w:rsidTr="006A5F4B">
        <w:trPr>
          <w:cantSplit/>
          <w:trHeight w:val="424"/>
        </w:trPr>
        <w:tc>
          <w:tcPr>
            <w:tcW w:w="529" w:type="dxa"/>
          </w:tcPr>
          <w:p w:rsidR="003E00BF" w:rsidRPr="005B5111" w:rsidRDefault="003E00BF" w:rsidP="006A5F4B">
            <w:pPr>
              <w:rPr>
                <w:sz w:val="22"/>
                <w:szCs w:val="22"/>
              </w:rPr>
            </w:pPr>
            <w:r w:rsidRPr="005B5111">
              <w:rPr>
                <w:sz w:val="22"/>
                <w:szCs w:val="22"/>
              </w:rPr>
              <w:t>1.</w:t>
            </w:r>
          </w:p>
        </w:tc>
        <w:tc>
          <w:tcPr>
            <w:tcW w:w="2165" w:type="dxa"/>
          </w:tcPr>
          <w:p w:rsidR="003E00BF" w:rsidRPr="003E00BF" w:rsidRDefault="003E00BF" w:rsidP="006A5F4B">
            <w:pPr>
              <w:rPr>
                <w:sz w:val="22"/>
                <w:szCs w:val="22"/>
                <w:lang w:eastAsia="en-US"/>
              </w:rPr>
            </w:pPr>
            <w:r w:rsidRPr="003E00BF">
              <w:rPr>
                <w:sz w:val="22"/>
                <w:szCs w:val="22"/>
                <w:lang w:eastAsia="en-US"/>
              </w:rPr>
              <w:t>ООО «ДЕЛЬТА КЛАБ»</w:t>
            </w:r>
          </w:p>
          <w:p w:rsidR="003E00BF" w:rsidRPr="003E00BF" w:rsidRDefault="003E00BF" w:rsidP="006A5F4B">
            <w:pPr>
              <w:rPr>
                <w:sz w:val="22"/>
                <w:szCs w:val="22"/>
                <w:lang w:eastAsia="en-US"/>
              </w:rPr>
            </w:pPr>
          </w:p>
          <w:p w:rsidR="003E00BF" w:rsidRPr="003E00BF" w:rsidRDefault="003E00BF" w:rsidP="003E00BF">
            <w:pPr>
              <w:rPr>
                <w:sz w:val="22"/>
                <w:szCs w:val="22"/>
                <w:lang w:eastAsia="en-US"/>
              </w:rPr>
            </w:pPr>
            <w:r w:rsidRPr="003E00BF">
              <w:rPr>
                <w:sz w:val="22"/>
                <w:szCs w:val="22"/>
                <w:lang w:eastAsia="en-US"/>
              </w:rPr>
              <w:t>ИНН 7705403058</w:t>
            </w:r>
          </w:p>
        </w:tc>
        <w:tc>
          <w:tcPr>
            <w:tcW w:w="1868" w:type="dxa"/>
          </w:tcPr>
          <w:p w:rsidR="003E00BF" w:rsidRPr="003E00BF" w:rsidRDefault="003E00BF" w:rsidP="006A5F4B">
            <w:pPr>
              <w:ind w:left="-108" w:right="-108"/>
              <w:jc w:val="center"/>
              <w:rPr>
                <w:sz w:val="22"/>
                <w:szCs w:val="22"/>
              </w:rPr>
            </w:pPr>
            <w:r w:rsidRPr="003E00BF">
              <w:rPr>
                <w:sz w:val="22"/>
                <w:szCs w:val="22"/>
              </w:rPr>
              <w:t xml:space="preserve">Общество с ограниченной ответственностью </w:t>
            </w:r>
          </w:p>
        </w:tc>
        <w:tc>
          <w:tcPr>
            <w:tcW w:w="2977" w:type="dxa"/>
          </w:tcPr>
          <w:p w:rsidR="003E00BF" w:rsidRPr="003E00BF" w:rsidRDefault="003E00BF" w:rsidP="003E00BF">
            <w:pPr>
              <w:jc w:val="center"/>
              <w:rPr>
                <w:sz w:val="22"/>
                <w:szCs w:val="22"/>
              </w:rPr>
            </w:pPr>
            <w:r w:rsidRPr="003E00BF">
              <w:rPr>
                <w:sz w:val="22"/>
                <w:szCs w:val="22"/>
              </w:rPr>
              <w:t xml:space="preserve">109316, г. Москва, </w:t>
            </w:r>
          </w:p>
          <w:p w:rsidR="003E00BF" w:rsidRPr="003E00BF" w:rsidRDefault="00450A29" w:rsidP="003E00BF">
            <w:pPr>
              <w:jc w:val="center"/>
              <w:rPr>
                <w:sz w:val="22"/>
                <w:szCs w:val="22"/>
              </w:rPr>
            </w:pPr>
            <w:r>
              <w:rPr>
                <w:sz w:val="22"/>
                <w:szCs w:val="22"/>
              </w:rPr>
              <w:t>а/я 137</w:t>
            </w:r>
          </w:p>
        </w:tc>
        <w:tc>
          <w:tcPr>
            <w:tcW w:w="2835" w:type="dxa"/>
          </w:tcPr>
          <w:p w:rsidR="003E00BF" w:rsidRPr="003E00BF" w:rsidRDefault="003E00BF" w:rsidP="006A5F4B">
            <w:pPr>
              <w:jc w:val="center"/>
              <w:rPr>
                <w:sz w:val="22"/>
                <w:szCs w:val="22"/>
              </w:rPr>
            </w:pPr>
            <w:r w:rsidRPr="003E00BF">
              <w:rPr>
                <w:sz w:val="22"/>
                <w:szCs w:val="22"/>
              </w:rPr>
              <w:t xml:space="preserve">109316, г. Москва, </w:t>
            </w:r>
          </w:p>
          <w:p w:rsidR="003E00BF" w:rsidRPr="003E00BF" w:rsidRDefault="003E00BF" w:rsidP="003E00BF">
            <w:pPr>
              <w:jc w:val="center"/>
              <w:rPr>
                <w:sz w:val="22"/>
                <w:szCs w:val="22"/>
              </w:rPr>
            </w:pPr>
            <w:r w:rsidRPr="003E00BF">
              <w:rPr>
                <w:sz w:val="22"/>
                <w:szCs w:val="22"/>
              </w:rPr>
              <w:t xml:space="preserve">пр-т. Волгоградский, д.42, к. 1, эт. 2, пом. </w:t>
            </w:r>
            <w:r w:rsidRPr="003E00BF">
              <w:rPr>
                <w:sz w:val="22"/>
                <w:szCs w:val="22"/>
                <w:lang w:val="en-US"/>
              </w:rPr>
              <w:t>IX</w:t>
            </w:r>
            <w:r w:rsidRPr="003E00BF">
              <w:rPr>
                <w:sz w:val="22"/>
                <w:szCs w:val="22"/>
              </w:rPr>
              <w:t>, ком. 33</w:t>
            </w:r>
          </w:p>
        </w:tc>
      </w:tr>
    </w:tbl>
    <w:p w:rsidR="003E00BF" w:rsidRDefault="003E00BF" w:rsidP="003E00BF"/>
    <w:p w:rsidR="003E00BF" w:rsidRDefault="003E00BF" w:rsidP="003E00BF">
      <w:pPr>
        <w:jc w:val="both"/>
      </w:pPr>
      <w:r>
        <w:t>8</w:t>
      </w:r>
      <w:r w:rsidRPr="005F1D1C">
        <w:t>.</w:t>
      </w:r>
      <w:r>
        <w:t>27.</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E00BF" w:rsidRDefault="003E00BF" w:rsidP="003E00BF">
      <w:pPr>
        <w:jc w:val="both"/>
      </w:pPr>
      <w:r>
        <w:t>8</w:t>
      </w:r>
      <w:r w:rsidRPr="005F1D1C">
        <w:t>.</w:t>
      </w:r>
      <w:r>
        <w:t>27</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E00BF" w:rsidRPr="00965C62" w:rsidRDefault="003E00BF" w:rsidP="003E00BF">
      <w:pPr>
        <w:jc w:val="both"/>
        <w:rPr>
          <w:sz w:val="16"/>
          <w:szCs w:val="16"/>
        </w:rPr>
      </w:pPr>
    </w:p>
    <w:p w:rsidR="003E00BF" w:rsidRDefault="003E00BF" w:rsidP="003E00BF">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450A29">
        <w:rPr>
          <w:b/>
          <w:u w:val="single"/>
          <w:lang w:eastAsia="en-US"/>
        </w:rPr>
        <w:t>ДЕЛЬТА КЛАБ</w:t>
      </w:r>
      <w:r>
        <w:rPr>
          <w:b/>
          <w:u w:val="single"/>
          <w:lang w:eastAsia="en-US"/>
        </w:rPr>
        <w:t>»</w:t>
      </w:r>
    </w:p>
    <w:p w:rsidR="003E00BF" w:rsidRPr="00360526" w:rsidRDefault="003E00BF" w:rsidP="003E00BF">
      <w:pPr>
        <w:jc w:val="center"/>
        <w:rPr>
          <w:b/>
          <w:u w:val="single"/>
        </w:rPr>
      </w:pPr>
    </w:p>
    <w:p w:rsidR="003E00BF" w:rsidRPr="0009075C" w:rsidRDefault="003E00BF" w:rsidP="003E00BF">
      <w:pPr>
        <w:jc w:val="both"/>
      </w:pPr>
      <w:r>
        <w:t>8</w:t>
      </w:r>
      <w:r w:rsidRPr="0009075C">
        <w:t>.</w:t>
      </w:r>
      <w:r>
        <w:t>27</w:t>
      </w:r>
      <w:r w:rsidRPr="0009075C">
        <w:t>.3.2. Признать аукцион несостоявшимся.</w:t>
      </w:r>
    </w:p>
    <w:p w:rsidR="003E00BF" w:rsidRDefault="003E00BF" w:rsidP="003E00BF">
      <w:pPr>
        <w:jc w:val="both"/>
      </w:pPr>
      <w:r>
        <w:t>8</w:t>
      </w:r>
      <w:r w:rsidRPr="005F1D1C">
        <w:t>.</w:t>
      </w:r>
      <w:r>
        <w:t>27</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334</w:t>
      </w:r>
      <w:r w:rsidRPr="00260EE9">
        <w:rPr>
          <w:b/>
        </w:rPr>
        <w:t xml:space="preserve"> </w:t>
      </w:r>
      <w:r>
        <w:rPr>
          <w:b/>
        </w:rPr>
        <w:t>40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267C39" w:rsidRPr="00965C62" w:rsidRDefault="00267C39" w:rsidP="00267C39">
      <w:pPr>
        <w:rPr>
          <w:sz w:val="16"/>
          <w:szCs w:val="16"/>
        </w:rPr>
      </w:pPr>
    </w:p>
    <w:p w:rsidR="00E17AA4" w:rsidRPr="005405D1" w:rsidRDefault="00E17AA4" w:rsidP="00E17AA4">
      <w:pPr>
        <w:spacing w:after="120"/>
        <w:rPr>
          <w:b/>
          <w:i/>
        </w:rPr>
      </w:pPr>
      <w:r>
        <w:rPr>
          <w:b/>
          <w:i/>
        </w:rPr>
        <w:t>8.28. </w:t>
      </w:r>
      <w:r w:rsidRPr="005405D1">
        <w:rPr>
          <w:b/>
          <w:i/>
        </w:rPr>
        <w:t xml:space="preserve">по </w:t>
      </w:r>
      <w:r>
        <w:rPr>
          <w:b/>
          <w:i/>
        </w:rPr>
        <w:t>л</w:t>
      </w:r>
      <w:r w:rsidRPr="005405D1">
        <w:rPr>
          <w:b/>
          <w:i/>
        </w:rPr>
        <w:t xml:space="preserve">оту № </w:t>
      </w:r>
      <w:r w:rsidR="008F6477">
        <w:rPr>
          <w:b/>
          <w:i/>
        </w:rPr>
        <w:t>204</w:t>
      </w:r>
      <w:r w:rsidRPr="005405D1">
        <w:rPr>
          <w:b/>
          <w:i/>
        </w:rPr>
        <w:t>:</w:t>
      </w:r>
    </w:p>
    <w:p w:rsidR="00E17AA4" w:rsidRDefault="00E17AA4" w:rsidP="00E17AA4">
      <w:r>
        <w:t>8</w:t>
      </w:r>
      <w:r w:rsidRPr="005405D1">
        <w:t>.</w:t>
      </w:r>
      <w:r>
        <w:t>28</w:t>
      </w:r>
      <w:r w:rsidRPr="005405D1">
        <w:t>.1.</w:t>
      </w:r>
      <w:r w:rsidRPr="00D40A60">
        <w:t xml:space="preserve"> </w:t>
      </w:r>
      <w:r>
        <w:t>Заявок на данный лот не представлено.</w:t>
      </w:r>
    </w:p>
    <w:p w:rsidR="00E17AA4" w:rsidRDefault="00E17AA4" w:rsidP="00E17AA4">
      <w:r>
        <w:t>8</w:t>
      </w:r>
      <w:r w:rsidRPr="00CC6726">
        <w:t>.</w:t>
      </w:r>
      <w:r>
        <w:t>28</w:t>
      </w:r>
      <w:r w:rsidRPr="00CC6726">
        <w:t xml:space="preserve">.2. </w:t>
      </w:r>
      <w:r w:rsidRPr="0009075C">
        <w:t>Признать аукцион несостоявшимся</w:t>
      </w:r>
      <w:r>
        <w:t>.</w:t>
      </w:r>
    </w:p>
    <w:p w:rsidR="00E17AA4" w:rsidRPr="00965C62" w:rsidRDefault="00E17AA4" w:rsidP="00965C62">
      <w:pPr>
        <w:rPr>
          <w:b/>
          <w:i/>
          <w:sz w:val="16"/>
          <w:szCs w:val="16"/>
        </w:rPr>
      </w:pPr>
    </w:p>
    <w:p w:rsidR="00081864" w:rsidRPr="005405D1" w:rsidRDefault="00081864" w:rsidP="00965C62">
      <w:pPr>
        <w:rPr>
          <w:b/>
          <w:i/>
        </w:rPr>
      </w:pPr>
      <w:r>
        <w:rPr>
          <w:b/>
          <w:i/>
        </w:rPr>
        <w:t>8.2</w:t>
      </w:r>
      <w:r w:rsidR="00E17AA4">
        <w:rPr>
          <w:b/>
          <w:i/>
        </w:rPr>
        <w:t>9</w:t>
      </w:r>
      <w:r>
        <w:rPr>
          <w:b/>
          <w:i/>
        </w:rPr>
        <w:t>. </w:t>
      </w:r>
      <w:r w:rsidRPr="005405D1">
        <w:rPr>
          <w:b/>
          <w:i/>
        </w:rPr>
        <w:t xml:space="preserve">по </w:t>
      </w:r>
      <w:r>
        <w:rPr>
          <w:b/>
          <w:i/>
        </w:rPr>
        <w:t>л</w:t>
      </w:r>
      <w:r w:rsidRPr="005405D1">
        <w:rPr>
          <w:b/>
          <w:i/>
        </w:rPr>
        <w:t xml:space="preserve">оту № </w:t>
      </w:r>
      <w:r w:rsidR="008F6477">
        <w:rPr>
          <w:b/>
          <w:i/>
        </w:rPr>
        <w:t>205</w:t>
      </w:r>
      <w:r w:rsidRPr="005405D1">
        <w:rPr>
          <w:b/>
          <w:i/>
        </w:rPr>
        <w:t>:</w:t>
      </w:r>
    </w:p>
    <w:p w:rsidR="00330FB4" w:rsidRDefault="00081864" w:rsidP="00081864">
      <w:r>
        <w:t>8</w:t>
      </w:r>
      <w:r w:rsidRPr="005405D1">
        <w:t>.</w:t>
      </w:r>
      <w:r>
        <w:t>2</w:t>
      </w:r>
      <w:r w:rsidR="00E17AA4">
        <w:t>9</w:t>
      </w:r>
      <w:r w:rsidRPr="005405D1">
        <w:t>.1.</w:t>
      </w:r>
      <w:r w:rsidRPr="00D40A60">
        <w:t xml:space="preserve"> </w:t>
      </w:r>
      <w:r w:rsidR="00C315C5">
        <w:t>Заявок на данный лот не представлено.</w:t>
      </w:r>
    </w:p>
    <w:p w:rsidR="00683DF3" w:rsidRDefault="00683DF3" w:rsidP="00683DF3">
      <w:r>
        <w:t>8</w:t>
      </w:r>
      <w:r w:rsidRPr="00CC6726">
        <w:t>.</w:t>
      </w:r>
      <w:r>
        <w:t>2</w:t>
      </w:r>
      <w:r w:rsidR="00E17AA4">
        <w:t>9</w:t>
      </w:r>
      <w:r w:rsidRPr="00CC6726">
        <w:t xml:space="preserve">.2. </w:t>
      </w:r>
      <w:r w:rsidR="00C315C5" w:rsidRPr="0009075C">
        <w:t>Признать аукцион несостоявшимся</w:t>
      </w:r>
      <w:r w:rsidR="00C315C5">
        <w:t>.</w:t>
      </w:r>
    </w:p>
    <w:p w:rsidR="00683DF3" w:rsidRPr="00965C62" w:rsidRDefault="00683DF3" w:rsidP="00683DF3">
      <w:pPr>
        <w:rPr>
          <w:sz w:val="16"/>
          <w:szCs w:val="16"/>
        </w:rPr>
      </w:pPr>
    </w:p>
    <w:p w:rsidR="00B92FB6" w:rsidRPr="005405D1" w:rsidRDefault="00B92FB6" w:rsidP="00B92FB6">
      <w:pPr>
        <w:spacing w:after="120"/>
        <w:rPr>
          <w:b/>
          <w:i/>
        </w:rPr>
      </w:pPr>
      <w:r>
        <w:rPr>
          <w:b/>
          <w:i/>
        </w:rPr>
        <w:t>8.30. </w:t>
      </w:r>
      <w:r w:rsidRPr="005405D1">
        <w:rPr>
          <w:b/>
          <w:i/>
        </w:rPr>
        <w:t xml:space="preserve">по </w:t>
      </w:r>
      <w:r>
        <w:rPr>
          <w:b/>
          <w:i/>
        </w:rPr>
        <w:t>л</w:t>
      </w:r>
      <w:r w:rsidRPr="005405D1">
        <w:rPr>
          <w:b/>
          <w:i/>
        </w:rPr>
        <w:t xml:space="preserve">оту № </w:t>
      </w:r>
      <w:r w:rsidR="008F6477">
        <w:rPr>
          <w:b/>
          <w:i/>
        </w:rPr>
        <w:t>206</w:t>
      </w:r>
      <w:r w:rsidRPr="005405D1">
        <w:rPr>
          <w:b/>
          <w:i/>
        </w:rPr>
        <w:t>:</w:t>
      </w:r>
    </w:p>
    <w:p w:rsidR="00B92FB6" w:rsidRDefault="00B92FB6" w:rsidP="00B92FB6">
      <w:r>
        <w:t>8</w:t>
      </w:r>
      <w:r w:rsidRPr="005405D1">
        <w:t>.</w:t>
      </w:r>
      <w:r>
        <w:t>30</w:t>
      </w:r>
      <w:r w:rsidRPr="005405D1">
        <w:t>.1.</w:t>
      </w:r>
      <w:r w:rsidRPr="00D40A60">
        <w:t xml:space="preserve"> </w:t>
      </w:r>
      <w:r w:rsidR="00DD595D">
        <w:t>Заявок на данный лот не представлено</w:t>
      </w:r>
      <w:r>
        <w:t>.</w:t>
      </w:r>
    </w:p>
    <w:p w:rsidR="002868A7" w:rsidRPr="0009075C" w:rsidRDefault="002868A7" w:rsidP="002868A7">
      <w:pPr>
        <w:jc w:val="both"/>
      </w:pPr>
      <w:r>
        <w:t>8</w:t>
      </w:r>
      <w:r w:rsidRPr="0009075C">
        <w:t>.</w:t>
      </w:r>
      <w:r>
        <w:t>30</w:t>
      </w:r>
      <w:r w:rsidRPr="0009075C">
        <w:t>.2. Признать аукцион несостоявшимся.</w:t>
      </w:r>
    </w:p>
    <w:p w:rsidR="00B92FB6" w:rsidRPr="00965C62" w:rsidRDefault="00B92FB6" w:rsidP="00965C62">
      <w:pPr>
        <w:rPr>
          <w:b/>
          <w:i/>
          <w:sz w:val="16"/>
          <w:szCs w:val="16"/>
        </w:rPr>
      </w:pPr>
    </w:p>
    <w:p w:rsidR="00B92FB6" w:rsidRPr="005405D1" w:rsidRDefault="00B92FB6" w:rsidP="00965C62">
      <w:pPr>
        <w:rPr>
          <w:b/>
          <w:i/>
        </w:rPr>
      </w:pPr>
      <w:r>
        <w:rPr>
          <w:b/>
          <w:i/>
        </w:rPr>
        <w:t>8.31. </w:t>
      </w:r>
      <w:r w:rsidRPr="005405D1">
        <w:rPr>
          <w:b/>
          <w:i/>
        </w:rPr>
        <w:t xml:space="preserve">по </w:t>
      </w:r>
      <w:r>
        <w:rPr>
          <w:b/>
          <w:i/>
        </w:rPr>
        <w:t>л</w:t>
      </w:r>
      <w:r w:rsidRPr="005405D1">
        <w:rPr>
          <w:b/>
          <w:i/>
        </w:rPr>
        <w:t xml:space="preserve">оту № </w:t>
      </w:r>
      <w:r w:rsidR="008F6477">
        <w:rPr>
          <w:b/>
          <w:i/>
        </w:rPr>
        <w:t>207</w:t>
      </w:r>
      <w:r w:rsidRPr="005405D1">
        <w:rPr>
          <w:b/>
          <w:i/>
        </w:rPr>
        <w:t>:</w:t>
      </w:r>
    </w:p>
    <w:p w:rsidR="006105B0" w:rsidRDefault="00B92FB6" w:rsidP="006105B0">
      <w:r>
        <w:t>8</w:t>
      </w:r>
      <w:r w:rsidRPr="005405D1">
        <w:t>.</w:t>
      </w:r>
      <w:r>
        <w:t>31</w:t>
      </w:r>
      <w:r w:rsidRPr="005405D1">
        <w:t>.1.</w:t>
      </w:r>
      <w:r w:rsidRPr="00D40A60">
        <w:t xml:space="preserve"> </w:t>
      </w:r>
      <w:r w:rsidR="00F92373">
        <w:t>Заявок на данный лот не представлено</w:t>
      </w:r>
      <w:r w:rsidR="006105B0">
        <w:t>.</w:t>
      </w:r>
    </w:p>
    <w:p w:rsidR="006A7B55" w:rsidRDefault="006A7B55" w:rsidP="006A7B55">
      <w:r>
        <w:t>8</w:t>
      </w:r>
      <w:r w:rsidRPr="00CC6726">
        <w:t>.</w:t>
      </w:r>
      <w:r w:rsidR="00DD595D">
        <w:t>3</w:t>
      </w:r>
      <w:r>
        <w:t>1</w:t>
      </w:r>
      <w:r w:rsidRPr="00CC6726">
        <w:t xml:space="preserve">.2. </w:t>
      </w:r>
      <w:r w:rsidR="00F92373" w:rsidRPr="0009075C">
        <w:t>Признать аукцион несостоявшимся</w:t>
      </w:r>
      <w:r w:rsidR="00F92373">
        <w:t>.</w:t>
      </w:r>
    </w:p>
    <w:p w:rsidR="006A7B55" w:rsidRDefault="006A7B55" w:rsidP="006A7B55"/>
    <w:p w:rsidR="00B92FB6" w:rsidRPr="005405D1" w:rsidRDefault="00B92FB6" w:rsidP="006105B0">
      <w:pPr>
        <w:rPr>
          <w:b/>
          <w:i/>
        </w:rPr>
      </w:pPr>
      <w:r>
        <w:rPr>
          <w:b/>
          <w:i/>
        </w:rPr>
        <w:t>8.32. </w:t>
      </w:r>
      <w:r w:rsidRPr="005405D1">
        <w:rPr>
          <w:b/>
          <w:i/>
        </w:rPr>
        <w:t xml:space="preserve">по </w:t>
      </w:r>
      <w:r>
        <w:rPr>
          <w:b/>
          <w:i/>
        </w:rPr>
        <w:t>л</w:t>
      </w:r>
      <w:r w:rsidRPr="005405D1">
        <w:rPr>
          <w:b/>
          <w:i/>
        </w:rPr>
        <w:t xml:space="preserve">оту № </w:t>
      </w:r>
      <w:r w:rsidR="008F6477">
        <w:rPr>
          <w:b/>
          <w:i/>
        </w:rPr>
        <w:t>208</w:t>
      </w:r>
      <w:r w:rsidRPr="005405D1">
        <w:rPr>
          <w:b/>
          <w:i/>
        </w:rPr>
        <w:t>:</w:t>
      </w:r>
    </w:p>
    <w:p w:rsidR="00B92FB6" w:rsidRDefault="00B92FB6" w:rsidP="00B92FB6">
      <w:r>
        <w:t>8</w:t>
      </w:r>
      <w:r w:rsidRPr="005405D1">
        <w:t>.</w:t>
      </w:r>
      <w:r>
        <w:t>32</w:t>
      </w:r>
      <w:r w:rsidRPr="005405D1">
        <w:t>.1.</w:t>
      </w:r>
      <w:r w:rsidRPr="00D40A60">
        <w:t xml:space="preserve"> </w:t>
      </w:r>
      <w:r>
        <w:t>Заявок на данный лот не представлено.</w:t>
      </w:r>
    </w:p>
    <w:p w:rsidR="00B92FB6" w:rsidRDefault="00B92FB6" w:rsidP="00B92FB6">
      <w:r>
        <w:t>8</w:t>
      </w:r>
      <w:r w:rsidRPr="00CC6726">
        <w:t>.</w:t>
      </w:r>
      <w:r>
        <w:t>32</w:t>
      </w:r>
      <w:r w:rsidRPr="00CC6726">
        <w:t xml:space="preserve">.2. </w:t>
      </w:r>
      <w:r w:rsidRPr="0009075C">
        <w:t>Признать аукцион несостоявшимся</w:t>
      </w:r>
      <w:r>
        <w:t>.</w:t>
      </w:r>
    </w:p>
    <w:p w:rsidR="00B92FB6" w:rsidRPr="00965C62" w:rsidRDefault="00B92FB6" w:rsidP="00965C62">
      <w:pPr>
        <w:rPr>
          <w:b/>
          <w:i/>
          <w:sz w:val="16"/>
          <w:szCs w:val="16"/>
        </w:rPr>
      </w:pPr>
    </w:p>
    <w:p w:rsidR="00E17AA4" w:rsidRPr="005405D1" w:rsidRDefault="00E17AA4" w:rsidP="00965C62">
      <w:pPr>
        <w:rPr>
          <w:b/>
          <w:i/>
        </w:rPr>
      </w:pPr>
      <w:r>
        <w:rPr>
          <w:b/>
          <w:i/>
        </w:rPr>
        <w:t>8.3</w:t>
      </w:r>
      <w:r w:rsidR="00B92FB6">
        <w:rPr>
          <w:b/>
          <w:i/>
        </w:rPr>
        <w:t>3</w:t>
      </w:r>
      <w:r>
        <w:rPr>
          <w:b/>
          <w:i/>
        </w:rPr>
        <w:t>. </w:t>
      </w:r>
      <w:r w:rsidRPr="005405D1">
        <w:rPr>
          <w:b/>
          <w:i/>
        </w:rPr>
        <w:t xml:space="preserve">по </w:t>
      </w:r>
      <w:r>
        <w:rPr>
          <w:b/>
          <w:i/>
        </w:rPr>
        <w:t>л</w:t>
      </w:r>
      <w:r w:rsidRPr="005405D1">
        <w:rPr>
          <w:b/>
          <w:i/>
        </w:rPr>
        <w:t xml:space="preserve">оту № </w:t>
      </w:r>
      <w:r w:rsidR="008F6477">
        <w:rPr>
          <w:b/>
          <w:i/>
        </w:rPr>
        <w:t>209</w:t>
      </w:r>
      <w:r w:rsidRPr="005405D1">
        <w:rPr>
          <w:b/>
          <w:i/>
        </w:rPr>
        <w:t>:</w:t>
      </w:r>
    </w:p>
    <w:p w:rsidR="00E17AA4" w:rsidRDefault="00E17AA4" w:rsidP="00E17AA4">
      <w:r>
        <w:t>8</w:t>
      </w:r>
      <w:r w:rsidRPr="005405D1">
        <w:t>.</w:t>
      </w:r>
      <w:r>
        <w:t>3</w:t>
      </w:r>
      <w:r w:rsidR="00B92FB6">
        <w:t>3</w:t>
      </w:r>
      <w:r w:rsidRPr="005405D1">
        <w:t>.1.</w:t>
      </w:r>
      <w:r w:rsidR="00696702" w:rsidRPr="00696702">
        <w:t xml:space="preserve"> </w:t>
      </w:r>
      <w:r w:rsidR="00F92373">
        <w:t>Заявок на данный лот не представлено</w:t>
      </w:r>
      <w:r w:rsidR="00696702">
        <w:t>.</w:t>
      </w:r>
    </w:p>
    <w:p w:rsidR="00DD595D" w:rsidRPr="0009075C" w:rsidRDefault="00DD595D" w:rsidP="00DD595D">
      <w:pPr>
        <w:jc w:val="both"/>
      </w:pPr>
      <w:r>
        <w:t>8</w:t>
      </w:r>
      <w:r w:rsidRPr="0009075C">
        <w:t>.</w:t>
      </w:r>
      <w:r>
        <w:t>33</w:t>
      </w:r>
      <w:r w:rsidRPr="0009075C">
        <w:t>.2. Признать аукцион несостоявшимся.</w:t>
      </w:r>
    </w:p>
    <w:p w:rsidR="00A2013C" w:rsidRPr="00A2013C" w:rsidRDefault="00A2013C" w:rsidP="00A2013C">
      <w:pPr>
        <w:rPr>
          <w:b/>
          <w:i/>
          <w:sz w:val="16"/>
          <w:szCs w:val="16"/>
        </w:rPr>
      </w:pPr>
    </w:p>
    <w:p w:rsidR="00E17AA4" w:rsidRPr="005405D1" w:rsidRDefault="00E17AA4" w:rsidP="00A2013C">
      <w:pPr>
        <w:rPr>
          <w:b/>
          <w:i/>
        </w:rPr>
      </w:pPr>
      <w:r>
        <w:rPr>
          <w:b/>
          <w:i/>
        </w:rPr>
        <w:t>8.3</w:t>
      </w:r>
      <w:r w:rsidR="00B92FB6">
        <w:rPr>
          <w:b/>
          <w:i/>
        </w:rPr>
        <w:t>4</w:t>
      </w:r>
      <w:r>
        <w:rPr>
          <w:b/>
          <w:i/>
        </w:rPr>
        <w:t>. </w:t>
      </w:r>
      <w:r w:rsidRPr="005405D1">
        <w:rPr>
          <w:b/>
          <w:i/>
        </w:rPr>
        <w:t xml:space="preserve">по </w:t>
      </w:r>
      <w:r>
        <w:rPr>
          <w:b/>
          <w:i/>
        </w:rPr>
        <w:t>л</w:t>
      </w:r>
      <w:r w:rsidRPr="005405D1">
        <w:rPr>
          <w:b/>
          <w:i/>
        </w:rPr>
        <w:t xml:space="preserve">оту № </w:t>
      </w:r>
      <w:r w:rsidR="008F6477">
        <w:rPr>
          <w:b/>
          <w:i/>
        </w:rPr>
        <w:t>210</w:t>
      </w:r>
      <w:r w:rsidRPr="005405D1">
        <w:rPr>
          <w:b/>
          <w:i/>
        </w:rPr>
        <w:t>:</w:t>
      </w:r>
    </w:p>
    <w:p w:rsidR="00E17AA4" w:rsidRDefault="00E17AA4" w:rsidP="00E17AA4">
      <w:r>
        <w:t>8</w:t>
      </w:r>
      <w:r w:rsidRPr="005405D1">
        <w:t>.</w:t>
      </w:r>
      <w:r>
        <w:t>3</w:t>
      </w:r>
      <w:r w:rsidR="00B92FB6">
        <w:t>4</w:t>
      </w:r>
      <w:r w:rsidRPr="005405D1">
        <w:t>.1.</w:t>
      </w:r>
      <w:r w:rsidRPr="00D40A60">
        <w:t xml:space="preserve"> </w:t>
      </w:r>
      <w:r w:rsidR="008F6477">
        <w:t>Описание объекта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8F6477" w:rsidRPr="00FD7927" w:rsidTr="003373A8">
        <w:trPr>
          <w:tblHeader/>
        </w:trPr>
        <w:tc>
          <w:tcPr>
            <w:tcW w:w="1390" w:type="dxa"/>
          </w:tcPr>
          <w:p w:rsidR="008F6477" w:rsidRPr="001E5ADD" w:rsidRDefault="008F6477" w:rsidP="003373A8">
            <w:pPr>
              <w:jc w:val="center"/>
              <w:rPr>
                <w:sz w:val="22"/>
                <w:szCs w:val="22"/>
              </w:rPr>
            </w:pPr>
            <w:r w:rsidRPr="001E5ADD">
              <w:rPr>
                <w:sz w:val="22"/>
                <w:szCs w:val="22"/>
              </w:rPr>
              <w:t>Тип недвижи-мого имущества</w:t>
            </w:r>
          </w:p>
        </w:tc>
        <w:tc>
          <w:tcPr>
            <w:tcW w:w="1871" w:type="dxa"/>
            <w:gridSpan w:val="2"/>
          </w:tcPr>
          <w:p w:rsidR="008F6477" w:rsidRPr="001E5ADD" w:rsidRDefault="008F6477" w:rsidP="003373A8">
            <w:pPr>
              <w:jc w:val="center"/>
              <w:rPr>
                <w:sz w:val="22"/>
                <w:szCs w:val="22"/>
              </w:rPr>
            </w:pPr>
            <w:r w:rsidRPr="001E5ADD">
              <w:rPr>
                <w:sz w:val="22"/>
                <w:szCs w:val="22"/>
              </w:rPr>
              <w:t>Цель использования недвижимого имущества</w:t>
            </w:r>
          </w:p>
        </w:tc>
        <w:tc>
          <w:tcPr>
            <w:tcW w:w="3118" w:type="dxa"/>
            <w:gridSpan w:val="2"/>
          </w:tcPr>
          <w:p w:rsidR="008F6477" w:rsidRPr="001E5ADD" w:rsidRDefault="008F6477" w:rsidP="003373A8">
            <w:pPr>
              <w:jc w:val="center"/>
              <w:rPr>
                <w:sz w:val="22"/>
                <w:szCs w:val="22"/>
              </w:rPr>
            </w:pPr>
          </w:p>
          <w:p w:rsidR="008F6477" w:rsidRPr="001E5ADD" w:rsidRDefault="008F6477"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8F6477" w:rsidRPr="001E5ADD" w:rsidRDefault="008F6477" w:rsidP="003373A8">
            <w:pPr>
              <w:jc w:val="center"/>
              <w:rPr>
                <w:sz w:val="22"/>
                <w:szCs w:val="22"/>
              </w:rPr>
            </w:pPr>
            <w:r w:rsidRPr="001E5ADD">
              <w:rPr>
                <w:sz w:val="22"/>
                <w:szCs w:val="22"/>
              </w:rPr>
              <w:t>Площадь, кв.м.</w:t>
            </w:r>
          </w:p>
        </w:tc>
        <w:tc>
          <w:tcPr>
            <w:tcW w:w="1462" w:type="dxa"/>
            <w:gridSpan w:val="2"/>
          </w:tcPr>
          <w:p w:rsidR="008F6477" w:rsidRPr="001E5ADD" w:rsidRDefault="008F6477" w:rsidP="003373A8">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8F6477" w:rsidRPr="001E5ADD" w:rsidRDefault="008F6477" w:rsidP="003373A8">
            <w:pPr>
              <w:jc w:val="center"/>
              <w:rPr>
                <w:sz w:val="22"/>
                <w:szCs w:val="22"/>
              </w:rPr>
            </w:pPr>
            <w:r w:rsidRPr="001E5ADD">
              <w:rPr>
                <w:sz w:val="22"/>
                <w:szCs w:val="22"/>
              </w:rPr>
              <w:t>Состояние недвижи-мого иму-щества</w:t>
            </w:r>
          </w:p>
        </w:tc>
      </w:tr>
      <w:tr w:rsidR="008F6477" w:rsidRPr="00DA09AA" w:rsidTr="003373A8">
        <w:tc>
          <w:tcPr>
            <w:tcW w:w="10348" w:type="dxa"/>
            <w:gridSpan w:val="9"/>
            <w:tcBorders>
              <w:top w:val="single" w:sz="4" w:space="0" w:color="000000"/>
              <w:left w:val="single" w:sz="4" w:space="0" w:color="000000"/>
              <w:bottom w:val="single" w:sz="4" w:space="0" w:color="000000"/>
              <w:right w:val="single" w:sz="4" w:space="0" w:color="000000"/>
            </w:tcBorders>
          </w:tcPr>
          <w:p w:rsidR="008F6477" w:rsidRPr="000F7E49" w:rsidRDefault="008F6477" w:rsidP="003373A8">
            <w:pPr>
              <w:jc w:val="center"/>
              <w:rPr>
                <w:b/>
                <w:sz w:val="22"/>
                <w:szCs w:val="22"/>
              </w:rPr>
            </w:pPr>
          </w:p>
          <w:p w:rsidR="008F6477" w:rsidRPr="008F6477" w:rsidRDefault="008F6477" w:rsidP="008F6477">
            <w:pPr>
              <w:jc w:val="center"/>
              <w:rPr>
                <w:b/>
                <w:sz w:val="22"/>
                <w:szCs w:val="22"/>
              </w:rPr>
            </w:pPr>
            <w:r w:rsidRPr="008F6477">
              <w:rPr>
                <w:b/>
                <w:sz w:val="22"/>
                <w:szCs w:val="22"/>
              </w:rPr>
              <w:t>Лот № 210</w:t>
            </w:r>
          </w:p>
          <w:p w:rsidR="008F6477" w:rsidRPr="008F6477" w:rsidRDefault="008F6477" w:rsidP="008F6477">
            <w:pPr>
              <w:jc w:val="center"/>
              <w:rPr>
                <w:b/>
                <w:sz w:val="22"/>
                <w:szCs w:val="22"/>
              </w:rPr>
            </w:pPr>
            <w:r w:rsidRPr="008F6477">
              <w:rPr>
                <w:b/>
                <w:sz w:val="22"/>
                <w:szCs w:val="22"/>
              </w:rPr>
              <w:t>г. Москва, ул. 2-я Тверская-Ямская, д. 16</w:t>
            </w:r>
          </w:p>
          <w:p w:rsidR="008F6477" w:rsidRPr="000F7E49" w:rsidRDefault="008F6477" w:rsidP="008F6477">
            <w:pPr>
              <w:jc w:val="center"/>
              <w:rPr>
                <w:b/>
                <w:color w:val="181DE8"/>
                <w:sz w:val="22"/>
                <w:szCs w:val="22"/>
              </w:rPr>
            </w:pPr>
            <w:r w:rsidRPr="008F6477">
              <w:rPr>
                <w:sz w:val="22"/>
                <w:szCs w:val="22"/>
              </w:rPr>
              <w:t>Срок действия договора на 0 лет 11 месяцев 0 дней</w:t>
            </w:r>
            <w:r w:rsidRPr="008174EC">
              <w:rPr>
                <w:sz w:val="20"/>
                <w:szCs w:val="20"/>
              </w:rPr>
              <w:t xml:space="preserve"> </w:t>
            </w:r>
          </w:p>
        </w:tc>
      </w:tr>
      <w:tr w:rsidR="008F6477" w:rsidRPr="00DA09AA" w:rsidTr="003373A8">
        <w:tc>
          <w:tcPr>
            <w:tcW w:w="1418" w:type="dxa"/>
            <w:gridSpan w:val="2"/>
            <w:tcBorders>
              <w:top w:val="single" w:sz="4" w:space="0" w:color="000000"/>
              <w:left w:val="single" w:sz="4" w:space="0" w:color="000000"/>
              <w:right w:val="single" w:sz="4" w:space="0" w:color="000000"/>
            </w:tcBorders>
            <w:hideMark/>
          </w:tcPr>
          <w:p w:rsidR="008F6477" w:rsidRPr="008F6477" w:rsidRDefault="008F6477" w:rsidP="008F6477">
            <w:pPr>
              <w:rPr>
                <w:sz w:val="22"/>
                <w:szCs w:val="22"/>
              </w:rPr>
            </w:pPr>
            <w:r w:rsidRPr="008F6477">
              <w:rPr>
                <w:sz w:val="22"/>
                <w:szCs w:val="22"/>
              </w:rPr>
              <w:t>Нежилое помещение</w:t>
            </w:r>
          </w:p>
        </w:tc>
        <w:tc>
          <w:tcPr>
            <w:tcW w:w="2552" w:type="dxa"/>
            <w:gridSpan w:val="2"/>
            <w:tcBorders>
              <w:top w:val="single" w:sz="4" w:space="0" w:color="000000"/>
              <w:left w:val="single" w:sz="4" w:space="0" w:color="000000"/>
              <w:right w:val="single" w:sz="4" w:space="0" w:color="000000"/>
            </w:tcBorders>
          </w:tcPr>
          <w:p w:rsidR="008F6477" w:rsidRPr="008F6477" w:rsidRDefault="008F6477" w:rsidP="008F6477">
            <w:pPr>
              <w:rPr>
                <w:sz w:val="22"/>
                <w:szCs w:val="22"/>
              </w:rPr>
            </w:pPr>
            <w:r w:rsidRPr="008F6477">
              <w:rPr>
                <w:sz w:val="22"/>
                <w:szCs w:val="22"/>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409"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ind w:right="92"/>
              <w:rPr>
                <w:sz w:val="22"/>
                <w:szCs w:val="22"/>
              </w:rPr>
            </w:pPr>
            <w:r w:rsidRPr="008F6477">
              <w:rPr>
                <w:sz w:val="22"/>
                <w:szCs w:val="22"/>
              </w:rPr>
              <w:t>этаж 8, помещение I, комната № 39</w:t>
            </w:r>
          </w:p>
        </w:tc>
        <w:tc>
          <w:tcPr>
            <w:tcW w:w="1276"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ind w:left="-43"/>
              <w:jc w:val="center"/>
              <w:rPr>
                <w:b/>
                <w:sz w:val="22"/>
                <w:szCs w:val="22"/>
              </w:rPr>
            </w:pPr>
            <w:r w:rsidRPr="008F6477">
              <w:rPr>
                <w:b/>
                <w:sz w:val="22"/>
                <w:szCs w:val="22"/>
              </w:rPr>
              <w:t>14,40</w:t>
            </w:r>
          </w:p>
        </w:tc>
        <w:tc>
          <w:tcPr>
            <w:tcW w:w="1450" w:type="dxa"/>
            <w:tcBorders>
              <w:top w:val="single" w:sz="4" w:space="0" w:color="000000"/>
              <w:left w:val="single" w:sz="4" w:space="0" w:color="000000"/>
              <w:right w:val="single" w:sz="4" w:space="0" w:color="000000"/>
            </w:tcBorders>
          </w:tcPr>
          <w:p w:rsidR="008F6477" w:rsidRPr="008F6477" w:rsidRDefault="008F6477" w:rsidP="008F6477">
            <w:pPr>
              <w:jc w:val="center"/>
              <w:rPr>
                <w:b/>
                <w:sz w:val="22"/>
                <w:szCs w:val="22"/>
              </w:rPr>
            </w:pPr>
            <w:r w:rsidRPr="008F6477">
              <w:rPr>
                <w:b/>
                <w:sz w:val="22"/>
                <w:szCs w:val="22"/>
              </w:rPr>
              <w:t>20 000,00</w:t>
            </w:r>
          </w:p>
        </w:tc>
        <w:tc>
          <w:tcPr>
            <w:tcW w:w="1243" w:type="dxa"/>
            <w:gridSpan w:val="2"/>
            <w:tcBorders>
              <w:top w:val="single" w:sz="4" w:space="0" w:color="000000"/>
              <w:left w:val="single" w:sz="4" w:space="0" w:color="000000"/>
              <w:right w:val="single" w:sz="4" w:space="0" w:color="000000"/>
            </w:tcBorders>
            <w:hideMark/>
          </w:tcPr>
          <w:p w:rsidR="008F6477" w:rsidRPr="008F6477" w:rsidRDefault="008F6477" w:rsidP="008F6477">
            <w:pPr>
              <w:jc w:val="center"/>
              <w:rPr>
                <w:sz w:val="22"/>
                <w:szCs w:val="22"/>
              </w:rPr>
            </w:pPr>
            <w:r w:rsidRPr="008F6477">
              <w:rPr>
                <w:sz w:val="22"/>
                <w:szCs w:val="22"/>
              </w:rPr>
              <w:t>хорошее</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b/>
                <w:sz w:val="22"/>
                <w:szCs w:val="22"/>
              </w:rPr>
            </w:pPr>
            <w:r w:rsidRPr="008F6477">
              <w:rPr>
                <w:b/>
                <w:sz w:val="22"/>
                <w:szCs w:val="22"/>
              </w:rPr>
              <w:t>Итого по лоту № 210</w:t>
            </w:r>
          </w:p>
        </w:tc>
        <w:tc>
          <w:tcPr>
            <w:tcW w:w="1276"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rPr>
                <w:b/>
                <w:sz w:val="22"/>
                <w:szCs w:val="22"/>
              </w:rPr>
            </w:pP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b/>
                <w:sz w:val="22"/>
                <w:szCs w:val="22"/>
              </w:rPr>
            </w:pPr>
            <w:r w:rsidRPr="008F6477">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jc w:val="right"/>
              <w:rPr>
                <w:b/>
                <w:sz w:val="22"/>
                <w:szCs w:val="22"/>
              </w:rPr>
            </w:pPr>
            <w:r w:rsidRPr="008F6477">
              <w:rPr>
                <w:b/>
                <w:sz w:val="22"/>
                <w:szCs w:val="22"/>
              </w:rPr>
              <w:t>14,40</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b/>
                <w:sz w:val="22"/>
                <w:szCs w:val="22"/>
              </w:rPr>
            </w:pPr>
            <w:r w:rsidRPr="008F6477">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8F6477" w:rsidRPr="008F6477" w:rsidRDefault="008F6477" w:rsidP="008F6477">
            <w:pPr>
              <w:jc w:val="right"/>
              <w:rPr>
                <w:b/>
                <w:sz w:val="22"/>
                <w:szCs w:val="22"/>
              </w:rPr>
            </w:pPr>
            <w:r w:rsidRPr="008F6477">
              <w:rPr>
                <w:b/>
                <w:sz w:val="22"/>
                <w:szCs w:val="22"/>
              </w:rPr>
              <w:t>288 000,00</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sz w:val="22"/>
                <w:szCs w:val="22"/>
              </w:rPr>
            </w:pPr>
            <w:r w:rsidRPr="008F6477">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color w:val="FF0000"/>
                <w:sz w:val="22"/>
                <w:szCs w:val="22"/>
              </w:rPr>
            </w:pPr>
            <w:r w:rsidRPr="008F6477">
              <w:rPr>
                <w:color w:val="000000"/>
                <w:sz w:val="22"/>
                <w:szCs w:val="22"/>
              </w:rPr>
              <w:t xml:space="preserve">Нежилое здание (учрежденческое, </w:t>
            </w:r>
            <w:r w:rsidRPr="008F6477">
              <w:rPr>
                <w:color w:val="000000"/>
                <w:sz w:val="22"/>
                <w:szCs w:val="22"/>
              </w:rPr>
              <w:br/>
              <w:t xml:space="preserve">8-этажное, подвал), стены – кирпичные, степень технического </w:t>
            </w:r>
            <w:r w:rsidRPr="008F6477">
              <w:rPr>
                <w:color w:val="000000"/>
                <w:sz w:val="22"/>
                <w:szCs w:val="22"/>
              </w:rPr>
              <w:lastRenderedPageBreak/>
              <w:t>обустройства здания – отопление центральное от ТЭЦ, горячая вода, водопровод, канализация, электричество.</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rPr>
                <w:sz w:val="22"/>
                <w:szCs w:val="22"/>
              </w:rPr>
            </w:pPr>
            <w:r w:rsidRPr="008F6477">
              <w:rPr>
                <w:b/>
                <w:sz w:val="22"/>
                <w:szCs w:val="22"/>
              </w:rPr>
              <w:lastRenderedPageBreak/>
              <w:t>Обеспечение заявки на участие в аукционе по лоту № 210,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jc w:val="right"/>
              <w:rPr>
                <w:b/>
                <w:sz w:val="22"/>
                <w:szCs w:val="22"/>
              </w:rPr>
            </w:pPr>
            <w:r w:rsidRPr="008F6477">
              <w:rPr>
                <w:b/>
                <w:sz w:val="22"/>
                <w:szCs w:val="22"/>
              </w:rPr>
              <w:t>10 000,00</w:t>
            </w:r>
          </w:p>
        </w:tc>
      </w:tr>
    </w:tbl>
    <w:p w:rsidR="008F6477" w:rsidRDefault="008F6477" w:rsidP="008F6477"/>
    <w:p w:rsidR="008F6477" w:rsidRDefault="008F6477" w:rsidP="008F6477">
      <w:r>
        <w:t>8</w:t>
      </w:r>
      <w:r w:rsidRPr="00CC6726">
        <w:t>.</w:t>
      </w:r>
      <w:r>
        <w:t>34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8F6477" w:rsidRPr="00DE2194" w:rsidTr="003373A8">
        <w:trPr>
          <w:cantSplit/>
          <w:trHeight w:val="715"/>
          <w:tblHeader/>
        </w:trPr>
        <w:tc>
          <w:tcPr>
            <w:tcW w:w="529"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w:t>
            </w:r>
          </w:p>
          <w:p w:rsidR="008F6477" w:rsidRPr="00450D5F" w:rsidRDefault="008F6477"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Наименование</w:t>
            </w:r>
          </w:p>
          <w:p w:rsidR="008F6477" w:rsidRPr="00450D5F" w:rsidRDefault="008F6477" w:rsidP="003373A8">
            <w:pPr>
              <w:jc w:val="center"/>
              <w:rPr>
                <w:sz w:val="22"/>
                <w:szCs w:val="22"/>
              </w:rPr>
            </w:pPr>
            <w:r w:rsidRPr="00450D5F">
              <w:rPr>
                <w:sz w:val="22"/>
                <w:szCs w:val="22"/>
              </w:rPr>
              <w:t>участника аукциона</w:t>
            </w:r>
          </w:p>
        </w:tc>
        <w:tc>
          <w:tcPr>
            <w:tcW w:w="1868" w:type="dxa"/>
            <w:vAlign w:val="center"/>
          </w:tcPr>
          <w:p w:rsidR="008F6477" w:rsidRPr="00450D5F" w:rsidRDefault="008F6477" w:rsidP="003373A8">
            <w:pPr>
              <w:jc w:val="center"/>
              <w:rPr>
                <w:sz w:val="22"/>
                <w:szCs w:val="22"/>
              </w:rPr>
            </w:pPr>
            <w:r w:rsidRPr="00450D5F">
              <w:rPr>
                <w:sz w:val="22"/>
                <w:szCs w:val="22"/>
              </w:rPr>
              <w:t>Организационно-правовая форма</w:t>
            </w:r>
          </w:p>
        </w:tc>
        <w:tc>
          <w:tcPr>
            <w:tcW w:w="2977" w:type="dxa"/>
            <w:vAlign w:val="center"/>
          </w:tcPr>
          <w:p w:rsidR="008F6477" w:rsidRPr="00450D5F" w:rsidRDefault="008F6477" w:rsidP="003373A8">
            <w:pPr>
              <w:jc w:val="center"/>
              <w:rPr>
                <w:sz w:val="22"/>
                <w:szCs w:val="22"/>
              </w:rPr>
            </w:pPr>
            <w:r>
              <w:rPr>
                <w:sz w:val="22"/>
                <w:szCs w:val="22"/>
              </w:rPr>
              <w:t>Адрес почтовый</w:t>
            </w:r>
          </w:p>
        </w:tc>
        <w:tc>
          <w:tcPr>
            <w:tcW w:w="2835" w:type="dxa"/>
            <w:vAlign w:val="center"/>
          </w:tcPr>
          <w:p w:rsidR="008F6477" w:rsidRPr="00450D5F" w:rsidRDefault="008F6477" w:rsidP="003373A8">
            <w:pPr>
              <w:jc w:val="center"/>
              <w:rPr>
                <w:sz w:val="22"/>
                <w:szCs w:val="22"/>
              </w:rPr>
            </w:pPr>
            <w:r>
              <w:rPr>
                <w:sz w:val="22"/>
                <w:szCs w:val="22"/>
              </w:rPr>
              <w:t>Адрес юридический</w:t>
            </w:r>
          </w:p>
        </w:tc>
      </w:tr>
      <w:tr w:rsidR="008F6477" w:rsidRPr="00095A5C" w:rsidTr="003373A8">
        <w:trPr>
          <w:cantSplit/>
          <w:trHeight w:val="424"/>
        </w:trPr>
        <w:tc>
          <w:tcPr>
            <w:tcW w:w="529" w:type="dxa"/>
          </w:tcPr>
          <w:p w:rsidR="008F6477" w:rsidRPr="005B5111" w:rsidRDefault="008F6477" w:rsidP="003373A8">
            <w:pPr>
              <w:rPr>
                <w:sz w:val="22"/>
                <w:szCs w:val="22"/>
              </w:rPr>
            </w:pPr>
            <w:r w:rsidRPr="005B5111">
              <w:rPr>
                <w:sz w:val="22"/>
                <w:szCs w:val="22"/>
              </w:rPr>
              <w:t>1.</w:t>
            </w:r>
          </w:p>
        </w:tc>
        <w:tc>
          <w:tcPr>
            <w:tcW w:w="2165" w:type="dxa"/>
          </w:tcPr>
          <w:p w:rsidR="008F6477" w:rsidRPr="0064218F" w:rsidRDefault="008F6477" w:rsidP="003373A8">
            <w:pPr>
              <w:rPr>
                <w:sz w:val="22"/>
                <w:szCs w:val="22"/>
                <w:lang w:eastAsia="en-US"/>
              </w:rPr>
            </w:pPr>
            <w:r w:rsidRPr="0064218F">
              <w:rPr>
                <w:sz w:val="22"/>
                <w:szCs w:val="22"/>
                <w:lang w:eastAsia="en-US"/>
              </w:rPr>
              <w:t>ООО «</w:t>
            </w:r>
            <w:r w:rsidR="0064218F" w:rsidRPr="0064218F">
              <w:rPr>
                <w:sz w:val="22"/>
                <w:szCs w:val="22"/>
                <w:lang w:eastAsia="en-US"/>
              </w:rPr>
              <w:t>Бруккаст Москва</w:t>
            </w:r>
            <w:r w:rsidRPr="0064218F">
              <w:rPr>
                <w:sz w:val="22"/>
                <w:szCs w:val="22"/>
                <w:lang w:eastAsia="en-US"/>
              </w:rPr>
              <w:t>»</w:t>
            </w:r>
          </w:p>
          <w:p w:rsidR="008F6477" w:rsidRPr="0064218F" w:rsidRDefault="008F6477" w:rsidP="003373A8">
            <w:pPr>
              <w:rPr>
                <w:sz w:val="22"/>
                <w:szCs w:val="22"/>
                <w:lang w:eastAsia="en-US"/>
              </w:rPr>
            </w:pPr>
          </w:p>
          <w:p w:rsidR="008F6477" w:rsidRPr="0064218F" w:rsidRDefault="008F6477" w:rsidP="0064218F">
            <w:pPr>
              <w:rPr>
                <w:sz w:val="22"/>
                <w:szCs w:val="22"/>
                <w:lang w:eastAsia="en-US"/>
              </w:rPr>
            </w:pPr>
            <w:r w:rsidRPr="0064218F">
              <w:rPr>
                <w:sz w:val="22"/>
                <w:szCs w:val="22"/>
                <w:lang w:eastAsia="en-US"/>
              </w:rPr>
              <w:t xml:space="preserve">ИНН </w:t>
            </w:r>
            <w:r w:rsidR="0064218F" w:rsidRPr="0064218F">
              <w:rPr>
                <w:sz w:val="22"/>
                <w:szCs w:val="22"/>
                <w:lang w:eastAsia="en-US"/>
              </w:rPr>
              <w:t>7724667183</w:t>
            </w:r>
          </w:p>
        </w:tc>
        <w:tc>
          <w:tcPr>
            <w:tcW w:w="1868" w:type="dxa"/>
          </w:tcPr>
          <w:p w:rsidR="008F6477" w:rsidRPr="0064218F" w:rsidRDefault="008F6477" w:rsidP="003373A8">
            <w:pPr>
              <w:ind w:left="-108" w:right="-108"/>
              <w:jc w:val="center"/>
              <w:rPr>
                <w:sz w:val="22"/>
                <w:szCs w:val="22"/>
              </w:rPr>
            </w:pPr>
            <w:r w:rsidRPr="0064218F">
              <w:rPr>
                <w:sz w:val="22"/>
                <w:szCs w:val="22"/>
              </w:rPr>
              <w:t xml:space="preserve">Общество с ограниченной ответственностью </w:t>
            </w:r>
          </w:p>
        </w:tc>
        <w:tc>
          <w:tcPr>
            <w:tcW w:w="2977" w:type="dxa"/>
          </w:tcPr>
          <w:p w:rsidR="0064218F" w:rsidRPr="0064218F" w:rsidRDefault="0064218F" w:rsidP="0064218F">
            <w:pPr>
              <w:jc w:val="center"/>
              <w:rPr>
                <w:sz w:val="22"/>
                <w:szCs w:val="22"/>
              </w:rPr>
            </w:pPr>
            <w:r w:rsidRPr="0064218F">
              <w:rPr>
                <w:sz w:val="22"/>
                <w:szCs w:val="22"/>
              </w:rPr>
              <w:t xml:space="preserve">125047, г. Москва, </w:t>
            </w:r>
          </w:p>
          <w:p w:rsidR="0064218F" w:rsidRPr="0064218F" w:rsidRDefault="0064218F" w:rsidP="0064218F">
            <w:pPr>
              <w:jc w:val="center"/>
              <w:rPr>
                <w:sz w:val="22"/>
                <w:szCs w:val="22"/>
              </w:rPr>
            </w:pPr>
            <w:r w:rsidRPr="0064218F">
              <w:rPr>
                <w:sz w:val="22"/>
                <w:szCs w:val="22"/>
              </w:rPr>
              <w:t xml:space="preserve">ул. 2-я Тверская-Ямская, </w:t>
            </w:r>
          </w:p>
          <w:p w:rsidR="0064218F" w:rsidRPr="0064218F" w:rsidRDefault="0064218F" w:rsidP="0064218F">
            <w:pPr>
              <w:jc w:val="center"/>
              <w:rPr>
                <w:sz w:val="22"/>
                <w:szCs w:val="22"/>
              </w:rPr>
            </w:pPr>
            <w:r w:rsidRPr="0064218F">
              <w:rPr>
                <w:sz w:val="22"/>
                <w:szCs w:val="22"/>
              </w:rPr>
              <w:t xml:space="preserve">д. 16, пом. </w:t>
            </w:r>
            <w:r w:rsidRPr="0064218F">
              <w:rPr>
                <w:sz w:val="22"/>
                <w:szCs w:val="22"/>
                <w:lang w:val="en-US"/>
              </w:rPr>
              <w:t>I</w:t>
            </w:r>
            <w:r w:rsidRPr="0064218F">
              <w:rPr>
                <w:sz w:val="22"/>
                <w:szCs w:val="22"/>
              </w:rPr>
              <w:t xml:space="preserve">, </w:t>
            </w:r>
          </w:p>
          <w:p w:rsidR="008F6477" w:rsidRPr="0064218F" w:rsidRDefault="0064218F" w:rsidP="0064218F">
            <w:pPr>
              <w:jc w:val="center"/>
              <w:rPr>
                <w:sz w:val="22"/>
                <w:szCs w:val="22"/>
              </w:rPr>
            </w:pPr>
            <w:r w:rsidRPr="0064218F">
              <w:rPr>
                <w:sz w:val="22"/>
                <w:szCs w:val="22"/>
              </w:rPr>
              <w:t>комн. 31</w:t>
            </w:r>
          </w:p>
        </w:tc>
        <w:tc>
          <w:tcPr>
            <w:tcW w:w="2835" w:type="dxa"/>
          </w:tcPr>
          <w:p w:rsidR="008F6477" w:rsidRPr="0064218F" w:rsidRDefault="008F6477" w:rsidP="003373A8">
            <w:pPr>
              <w:jc w:val="center"/>
              <w:rPr>
                <w:sz w:val="22"/>
                <w:szCs w:val="22"/>
              </w:rPr>
            </w:pPr>
            <w:r w:rsidRPr="0064218F">
              <w:rPr>
                <w:sz w:val="22"/>
                <w:szCs w:val="22"/>
              </w:rPr>
              <w:t xml:space="preserve">125047, г. Москва, </w:t>
            </w:r>
          </w:p>
          <w:p w:rsidR="008F6477" w:rsidRPr="0064218F" w:rsidRDefault="008F6477" w:rsidP="003373A8">
            <w:pPr>
              <w:jc w:val="center"/>
              <w:rPr>
                <w:sz w:val="22"/>
                <w:szCs w:val="22"/>
              </w:rPr>
            </w:pPr>
            <w:r w:rsidRPr="0064218F">
              <w:rPr>
                <w:sz w:val="22"/>
                <w:szCs w:val="22"/>
              </w:rPr>
              <w:t xml:space="preserve">ул. 2-я Тверская-Ямская, </w:t>
            </w:r>
          </w:p>
          <w:p w:rsidR="008F6477" w:rsidRPr="0064218F" w:rsidRDefault="008F6477" w:rsidP="003373A8">
            <w:pPr>
              <w:jc w:val="center"/>
              <w:rPr>
                <w:sz w:val="22"/>
                <w:szCs w:val="22"/>
              </w:rPr>
            </w:pPr>
            <w:r w:rsidRPr="0064218F">
              <w:rPr>
                <w:sz w:val="22"/>
                <w:szCs w:val="22"/>
              </w:rPr>
              <w:t xml:space="preserve">д. 16, пом. </w:t>
            </w:r>
            <w:r w:rsidRPr="0064218F">
              <w:rPr>
                <w:sz w:val="22"/>
                <w:szCs w:val="22"/>
                <w:lang w:val="en-US"/>
              </w:rPr>
              <w:t>I</w:t>
            </w:r>
            <w:r w:rsidRPr="0064218F">
              <w:rPr>
                <w:sz w:val="22"/>
                <w:szCs w:val="22"/>
              </w:rPr>
              <w:t xml:space="preserve">, </w:t>
            </w:r>
          </w:p>
          <w:p w:rsidR="008F6477" w:rsidRPr="0064218F" w:rsidRDefault="008F6477" w:rsidP="0064218F">
            <w:pPr>
              <w:jc w:val="center"/>
              <w:rPr>
                <w:sz w:val="22"/>
                <w:szCs w:val="22"/>
              </w:rPr>
            </w:pPr>
            <w:r w:rsidRPr="0064218F">
              <w:rPr>
                <w:sz w:val="22"/>
                <w:szCs w:val="22"/>
              </w:rPr>
              <w:t>комн</w:t>
            </w:r>
            <w:r w:rsidR="0064218F" w:rsidRPr="0064218F">
              <w:rPr>
                <w:sz w:val="22"/>
                <w:szCs w:val="22"/>
              </w:rPr>
              <w:t>.</w:t>
            </w:r>
            <w:r w:rsidRPr="0064218F">
              <w:rPr>
                <w:sz w:val="22"/>
                <w:szCs w:val="22"/>
              </w:rPr>
              <w:t xml:space="preserve"> </w:t>
            </w:r>
            <w:r w:rsidR="0064218F" w:rsidRPr="0064218F">
              <w:rPr>
                <w:sz w:val="22"/>
                <w:szCs w:val="22"/>
              </w:rPr>
              <w:t>31</w:t>
            </w:r>
          </w:p>
        </w:tc>
      </w:tr>
    </w:tbl>
    <w:p w:rsidR="008F6477" w:rsidRDefault="008F6477" w:rsidP="008F6477"/>
    <w:p w:rsidR="008F6477" w:rsidRDefault="008F6477" w:rsidP="008F6477">
      <w:pPr>
        <w:jc w:val="both"/>
      </w:pPr>
      <w:r>
        <w:t>8</w:t>
      </w:r>
      <w:r w:rsidRPr="005F1D1C">
        <w:t>.</w:t>
      </w:r>
      <w:r>
        <w:t>34.</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8F6477" w:rsidRDefault="008F6477" w:rsidP="008F6477">
      <w:pPr>
        <w:jc w:val="both"/>
      </w:pPr>
      <w:r>
        <w:t>8</w:t>
      </w:r>
      <w:r w:rsidRPr="005F1D1C">
        <w:t>.</w:t>
      </w:r>
      <w:r>
        <w:t>34</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8F6477" w:rsidRPr="00965C62" w:rsidRDefault="008F6477" w:rsidP="008F6477">
      <w:pPr>
        <w:jc w:val="both"/>
        <w:rPr>
          <w:sz w:val="16"/>
          <w:szCs w:val="16"/>
        </w:rPr>
      </w:pPr>
    </w:p>
    <w:p w:rsidR="008F6477" w:rsidRDefault="008F6477" w:rsidP="008F6477">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64218F">
        <w:rPr>
          <w:b/>
          <w:u w:val="single"/>
          <w:lang w:eastAsia="en-US"/>
        </w:rPr>
        <w:t>Бруккаст Москва</w:t>
      </w:r>
      <w:r>
        <w:rPr>
          <w:b/>
          <w:u w:val="single"/>
          <w:lang w:eastAsia="en-US"/>
        </w:rPr>
        <w:t>»</w:t>
      </w:r>
    </w:p>
    <w:p w:rsidR="008F6477" w:rsidRPr="00360526" w:rsidRDefault="008F6477" w:rsidP="008F6477">
      <w:pPr>
        <w:jc w:val="center"/>
        <w:rPr>
          <w:b/>
          <w:u w:val="single"/>
        </w:rPr>
      </w:pPr>
    </w:p>
    <w:p w:rsidR="008F6477" w:rsidRPr="0009075C" w:rsidRDefault="008F6477" w:rsidP="008F6477">
      <w:pPr>
        <w:jc w:val="both"/>
      </w:pPr>
      <w:r>
        <w:t>8</w:t>
      </w:r>
      <w:r w:rsidRPr="0009075C">
        <w:t>.</w:t>
      </w:r>
      <w:r>
        <w:t>34</w:t>
      </w:r>
      <w:r w:rsidRPr="0009075C">
        <w:t>.3.2. Признать аукцион несостоявшимся.</w:t>
      </w:r>
    </w:p>
    <w:p w:rsidR="008F6477" w:rsidRDefault="008F6477" w:rsidP="008F6477">
      <w:r>
        <w:t>8</w:t>
      </w:r>
      <w:r w:rsidRPr="005F1D1C">
        <w:t>.</w:t>
      </w:r>
      <w:r>
        <w:t>34</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288</w:t>
      </w:r>
      <w:r w:rsidRPr="00260EE9">
        <w:rPr>
          <w:b/>
        </w:rPr>
        <w:t xml:space="preserve"> </w:t>
      </w:r>
      <w:r>
        <w:rPr>
          <w:b/>
        </w:rPr>
        <w:t>00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275BD0" w:rsidRPr="00CB3564" w:rsidRDefault="00275BD0" w:rsidP="00275BD0">
      <w:pPr>
        <w:rPr>
          <w:sz w:val="16"/>
          <w:szCs w:val="16"/>
        </w:rPr>
      </w:pPr>
    </w:p>
    <w:p w:rsidR="00081864" w:rsidRPr="005405D1" w:rsidRDefault="00081864" w:rsidP="00081864">
      <w:pPr>
        <w:spacing w:after="120"/>
        <w:rPr>
          <w:b/>
          <w:i/>
        </w:rPr>
      </w:pPr>
      <w:r>
        <w:rPr>
          <w:b/>
          <w:i/>
        </w:rPr>
        <w:t>8.</w:t>
      </w:r>
      <w:r w:rsidR="00E17AA4">
        <w:rPr>
          <w:b/>
          <w:i/>
        </w:rPr>
        <w:t>35</w:t>
      </w:r>
      <w:r>
        <w:rPr>
          <w:b/>
          <w:i/>
        </w:rPr>
        <w:t>. </w:t>
      </w:r>
      <w:r w:rsidRPr="005405D1">
        <w:rPr>
          <w:b/>
          <w:i/>
        </w:rPr>
        <w:t xml:space="preserve">по </w:t>
      </w:r>
      <w:r>
        <w:rPr>
          <w:b/>
          <w:i/>
        </w:rPr>
        <w:t>л</w:t>
      </w:r>
      <w:r w:rsidRPr="005405D1">
        <w:rPr>
          <w:b/>
          <w:i/>
        </w:rPr>
        <w:t xml:space="preserve">оту № </w:t>
      </w:r>
      <w:r w:rsidR="008F6477">
        <w:rPr>
          <w:b/>
          <w:i/>
        </w:rPr>
        <w:t>211</w:t>
      </w:r>
      <w:r w:rsidRPr="005405D1">
        <w:rPr>
          <w:b/>
          <w:i/>
        </w:rPr>
        <w:t>:</w:t>
      </w:r>
    </w:p>
    <w:p w:rsidR="00330FB4" w:rsidRDefault="00081864" w:rsidP="00081864">
      <w:r>
        <w:t>8</w:t>
      </w:r>
      <w:r w:rsidRPr="005405D1">
        <w:t>.</w:t>
      </w:r>
      <w:r w:rsidR="00E17AA4">
        <w:t>35</w:t>
      </w:r>
      <w:r w:rsidRPr="005405D1">
        <w:t>.1.</w:t>
      </w:r>
      <w:r w:rsidRPr="00D40A60">
        <w:t xml:space="preserve"> </w:t>
      </w:r>
      <w:r w:rsidR="008F6477">
        <w:t>Описание объекта недвижимости</w:t>
      </w:r>
      <w:r w:rsidR="00C315C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8F6477" w:rsidRPr="00FD7927" w:rsidTr="003373A8">
        <w:trPr>
          <w:tblHeader/>
        </w:trPr>
        <w:tc>
          <w:tcPr>
            <w:tcW w:w="1390" w:type="dxa"/>
          </w:tcPr>
          <w:p w:rsidR="008F6477" w:rsidRPr="001E5ADD" w:rsidRDefault="008F6477" w:rsidP="003373A8">
            <w:pPr>
              <w:jc w:val="center"/>
              <w:rPr>
                <w:sz w:val="22"/>
                <w:szCs w:val="22"/>
              </w:rPr>
            </w:pPr>
            <w:r w:rsidRPr="001E5ADD">
              <w:rPr>
                <w:sz w:val="22"/>
                <w:szCs w:val="22"/>
              </w:rPr>
              <w:t>Тип недвижи-мого имущества</w:t>
            </w:r>
          </w:p>
        </w:tc>
        <w:tc>
          <w:tcPr>
            <w:tcW w:w="1871" w:type="dxa"/>
            <w:gridSpan w:val="2"/>
          </w:tcPr>
          <w:p w:rsidR="008F6477" w:rsidRPr="001E5ADD" w:rsidRDefault="008F6477" w:rsidP="003373A8">
            <w:pPr>
              <w:jc w:val="center"/>
              <w:rPr>
                <w:sz w:val="22"/>
                <w:szCs w:val="22"/>
              </w:rPr>
            </w:pPr>
            <w:r w:rsidRPr="001E5ADD">
              <w:rPr>
                <w:sz w:val="22"/>
                <w:szCs w:val="22"/>
              </w:rPr>
              <w:t>Цель использования недвижимого имущества</w:t>
            </w:r>
          </w:p>
        </w:tc>
        <w:tc>
          <w:tcPr>
            <w:tcW w:w="3118" w:type="dxa"/>
            <w:gridSpan w:val="2"/>
          </w:tcPr>
          <w:p w:rsidR="008F6477" w:rsidRPr="001E5ADD" w:rsidRDefault="008F6477" w:rsidP="003373A8">
            <w:pPr>
              <w:jc w:val="center"/>
              <w:rPr>
                <w:sz w:val="22"/>
                <w:szCs w:val="22"/>
              </w:rPr>
            </w:pPr>
          </w:p>
          <w:p w:rsidR="008F6477" w:rsidRPr="001E5ADD" w:rsidRDefault="008F6477"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8F6477" w:rsidRPr="001E5ADD" w:rsidRDefault="008F6477" w:rsidP="003373A8">
            <w:pPr>
              <w:jc w:val="center"/>
              <w:rPr>
                <w:sz w:val="22"/>
                <w:szCs w:val="22"/>
              </w:rPr>
            </w:pPr>
            <w:r w:rsidRPr="001E5ADD">
              <w:rPr>
                <w:sz w:val="22"/>
                <w:szCs w:val="22"/>
              </w:rPr>
              <w:t>Площадь, кв.м.</w:t>
            </w:r>
          </w:p>
        </w:tc>
        <w:tc>
          <w:tcPr>
            <w:tcW w:w="1462" w:type="dxa"/>
            <w:gridSpan w:val="2"/>
          </w:tcPr>
          <w:p w:rsidR="008F6477" w:rsidRPr="001E5ADD" w:rsidRDefault="008F6477" w:rsidP="003373A8">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8F6477" w:rsidRPr="001E5ADD" w:rsidRDefault="008F6477" w:rsidP="003373A8">
            <w:pPr>
              <w:jc w:val="center"/>
              <w:rPr>
                <w:sz w:val="22"/>
                <w:szCs w:val="22"/>
              </w:rPr>
            </w:pPr>
            <w:r w:rsidRPr="001E5ADD">
              <w:rPr>
                <w:sz w:val="22"/>
                <w:szCs w:val="22"/>
              </w:rPr>
              <w:t>Состояние недвижи-мого иму-щества</w:t>
            </w:r>
          </w:p>
        </w:tc>
      </w:tr>
      <w:tr w:rsidR="008F6477" w:rsidRPr="00DA09AA" w:rsidTr="003373A8">
        <w:tc>
          <w:tcPr>
            <w:tcW w:w="10348" w:type="dxa"/>
            <w:gridSpan w:val="9"/>
            <w:tcBorders>
              <w:top w:val="single" w:sz="4" w:space="0" w:color="000000"/>
              <w:left w:val="single" w:sz="4" w:space="0" w:color="000000"/>
              <w:bottom w:val="single" w:sz="4" w:space="0" w:color="000000"/>
              <w:right w:val="single" w:sz="4" w:space="0" w:color="000000"/>
            </w:tcBorders>
          </w:tcPr>
          <w:p w:rsidR="008F6477" w:rsidRPr="000F7E49" w:rsidRDefault="008F6477" w:rsidP="003373A8">
            <w:pPr>
              <w:jc w:val="center"/>
              <w:rPr>
                <w:b/>
                <w:sz w:val="22"/>
                <w:szCs w:val="22"/>
              </w:rPr>
            </w:pPr>
          </w:p>
          <w:p w:rsidR="008F6477" w:rsidRPr="008F6477" w:rsidRDefault="008F6477" w:rsidP="008F6477">
            <w:pPr>
              <w:jc w:val="center"/>
              <w:rPr>
                <w:b/>
                <w:sz w:val="22"/>
                <w:szCs w:val="22"/>
              </w:rPr>
            </w:pPr>
            <w:r w:rsidRPr="008F6477">
              <w:rPr>
                <w:b/>
                <w:sz w:val="22"/>
                <w:szCs w:val="22"/>
              </w:rPr>
              <w:t>Лот № 211</w:t>
            </w:r>
          </w:p>
          <w:p w:rsidR="008F6477" w:rsidRPr="008F6477" w:rsidRDefault="008F6477" w:rsidP="008F6477">
            <w:pPr>
              <w:jc w:val="center"/>
              <w:rPr>
                <w:b/>
                <w:sz w:val="22"/>
                <w:szCs w:val="22"/>
              </w:rPr>
            </w:pPr>
            <w:r w:rsidRPr="008F6477">
              <w:rPr>
                <w:b/>
                <w:sz w:val="22"/>
                <w:szCs w:val="22"/>
              </w:rPr>
              <w:t>г. Москва, ул. 2-я Тверская-Ямская, д. 16</w:t>
            </w:r>
          </w:p>
          <w:p w:rsidR="008F6477" w:rsidRPr="000F7E49" w:rsidRDefault="008F6477" w:rsidP="008F6477">
            <w:pPr>
              <w:jc w:val="center"/>
              <w:rPr>
                <w:b/>
                <w:color w:val="181DE8"/>
                <w:sz w:val="22"/>
                <w:szCs w:val="22"/>
              </w:rPr>
            </w:pPr>
            <w:r w:rsidRPr="008F6477">
              <w:rPr>
                <w:sz w:val="22"/>
                <w:szCs w:val="22"/>
              </w:rPr>
              <w:t>Срок действия договора на 0 лет 11 месяцев 0 дней</w:t>
            </w:r>
            <w:r w:rsidRPr="008174EC">
              <w:rPr>
                <w:sz w:val="20"/>
                <w:szCs w:val="20"/>
              </w:rPr>
              <w:t xml:space="preserve"> </w:t>
            </w:r>
          </w:p>
        </w:tc>
      </w:tr>
      <w:tr w:rsidR="008F6477" w:rsidRPr="00DA09AA" w:rsidTr="003373A8">
        <w:tc>
          <w:tcPr>
            <w:tcW w:w="1418" w:type="dxa"/>
            <w:gridSpan w:val="2"/>
            <w:tcBorders>
              <w:top w:val="single" w:sz="4" w:space="0" w:color="000000"/>
              <w:left w:val="single" w:sz="4" w:space="0" w:color="000000"/>
              <w:right w:val="single" w:sz="4" w:space="0" w:color="000000"/>
            </w:tcBorders>
            <w:hideMark/>
          </w:tcPr>
          <w:p w:rsidR="008F6477" w:rsidRPr="008F6477" w:rsidRDefault="008F6477" w:rsidP="008F6477">
            <w:pPr>
              <w:rPr>
                <w:sz w:val="22"/>
                <w:szCs w:val="22"/>
              </w:rPr>
            </w:pPr>
            <w:r w:rsidRPr="008F6477">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8F6477" w:rsidRPr="008F6477" w:rsidRDefault="008F6477" w:rsidP="008F6477">
            <w:pPr>
              <w:rPr>
                <w:sz w:val="22"/>
                <w:szCs w:val="22"/>
              </w:rPr>
            </w:pPr>
            <w:r w:rsidRPr="008F6477">
              <w:rPr>
                <w:sz w:val="22"/>
                <w:szCs w:val="22"/>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2409"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ind w:right="92"/>
              <w:rPr>
                <w:sz w:val="22"/>
                <w:szCs w:val="22"/>
              </w:rPr>
            </w:pPr>
            <w:r w:rsidRPr="008F6477">
              <w:rPr>
                <w:sz w:val="22"/>
                <w:szCs w:val="22"/>
              </w:rPr>
              <w:t>этаж 6, помещение I, комнаты №№ 1-9, 9а, 10-16, 18-20, 20а, 20б, 21-39</w:t>
            </w:r>
          </w:p>
        </w:tc>
        <w:tc>
          <w:tcPr>
            <w:tcW w:w="1276"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ind w:left="-43"/>
              <w:jc w:val="center"/>
              <w:rPr>
                <w:b/>
                <w:sz w:val="22"/>
                <w:szCs w:val="22"/>
              </w:rPr>
            </w:pPr>
            <w:r w:rsidRPr="008F6477">
              <w:rPr>
                <w:b/>
                <w:sz w:val="22"/>
                <w:szCs w:val="22"/>
              </w:rPr>
              <w:t>713,20</w:t>
            </w:r>
          </w:p>
        </w:tc>
        <w:tc>
          <w:tcPr>
            <w:tcW w:w="1450" w:type="dxa"/>
            <w:tcBorders>
              <w:top w:val="single" w:sz="4" w:space="0" w:color="000000"/>
              <w:left w:val="single" w:sz="4" w:space="0" w:color="000000"/>
              <w:right w:val="single" w:sz="4" w:space="0" w:color="000000"/>
            </w:tcBorders>
          </w:tcPr>
          <w:p w:rsidR="008F6477" w:rsidRPr="008F6477" w:rsidRDefault="008F6477" w:rsidP="008F6477">
            <w:pPr>
              <w:jc w:val="center"/>
              <w:rPr>
                <w:b/>
                <w:sz w:val="22"/>
                <w:szCs w:val="22"/>
              </w:rPr>
            </w:pPr>
            <w:r w:rsidRPr="008F6477">
              <w:rPr>
                <w:b/>
                <w:sz w:val="22"/>
                <w:szCs w:val="22"/>
              </w:rPr>
              <w:t>15 000,00</w:t>
            </w:r>
          </w:p>
        </w:tc>
        <w:tc>
          <w:tcPr>
            <w:tcW w:w="1243" w:type="dxa"/>
            <w:gridSpan w:val="2"/>
            <w:tcBorders>
              <w:top w:val="single" w:sz="4" w:space="0" w:color="000000"/>
              <w:left w:val="single" w:sz="4" w:space="0" w:color="000000"/>
              <w:right w:val="single" w:sz="4" w:space="0" w:color="000000"/>
            </w:tcBorders>
            <w:hideMark/>
          </w:tcPr>
          <w:p w:rsidR="008F6477" w:rsidRPr="008F6477" w:rsidRDefault="008F6477" w:rsidP="008F6477">
            <w:pPr>
              <w:jc w:val="center"/>
              <w:rPr>
                <w:sz w:val="22"/>
                <w:szCs w:val="22"/>
              </w:rPr>
            </w:pPr>
            <w:r w:rsidRPr="008F6477">
              <w:rPr>
                <w:sz w:val="22"/>
                <w:szCs w:val="22"/>
              </w:rPr>
              <w:t>хорошее</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b/>
                <w:sz w:val="22"/>
                <w:szCs w:val="22"/>
              </w:rPr>
            </w:pPr>
            <w:r w:rsidRPr="008F6477">
              <w:rPr>
                <w:b/>
                <w:sz w:val="22"/>
                <w:szCs w:val="22"/>
              </w:rPr>
              <w:lastRenderedPageBreak/>
              <w:t>Итого по лоту № 211</w:t>
            </w:r>
          </w:p>
        </w:tc>
        <w:tc>
          <w:tcPr>
            <w:tcW w:w="1276"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rPr>
                <w:b/>
                <w:sz w:val="22"/>
                <w:szCs w:val="22"/>
              </w:rPr>
            </w:pP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b/>
                <w:sz w:val="22"/>
                <w:szCs w:val="22"/>
              </w:rPr>
            </w:pPr>
            <w:r w:rsidRPr="008F6477">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jc w:val="right"/>
              <w:rPr>
                <w:b/>
                <w:sz w:val="22"/>
                <w:szCs w:val="22"/>
              </w:rPr>
            </w:pPr>
            <w:r w:rsidRPr="008F6477">
              <w:rPr>
                <w:b/>
                <w:sz w:val="22"/>
                <w:szCs w:val="22"/>
              </w:rPr>
              <w:t>713,20</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b/>
                <w:sz w:val="22"/>
                <w:szCs w:val="22"/>
              </w:rPr>
            </w:pPr>
            <w:r w:rsidRPr="008F6477">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8F6477" w:rsidRPr="008F6477" w:rsidRDefault="008F6477" w:rsidP="008F6477">
            <w:pPr>
              <w:jc w:val="right"/>
              <w:rPr>
                <w:b/>
                <w:sz w:val="22"/>
                <w:szCs w:val="22"/>
              </w:rPr>
            </w:pPr>
            <w:r w:rsidRPr="008F6477">
              <w:rPr>
                <w:b/>
                <w:sz w:val="22"/>
                <w:szCs w:val="22"/>
              </w:rPr>
              <w:t>10 698 000,00</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sz w:val="22"/>
                <w:szCs w:val="22"/>
              </w:rPr>
            </w:pPr>
            <w:r w:rsidRPr="008F6477">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F6477" w:rsidRPr="008F6477" w:rsidRDefault="008F6477" w:rsidP="008F6477">
            <w:pPr>
              <w:rPr>
                <w:color w:val="FF0000"/>
                <w:sz w:val="22"/>
                <w:szCs w:val="22"/>
              </w:rPr>
            </w:pPr>
            <w:r w:rsidRPr="008F6477">
              <w:rPr>
                <w:color w:val="000000"/>
                <w:sz w:val="22"/>
                <w:szCs w:val="22"/>
              </w:rPr>
              <w:t xml:space="preserve">Нежилое здание (учрежденческое, </w:t>
            </w:r>
            <w:r w:rsidRPr="008F6477">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8F6477" w:rsidRPr="00DA09AA" w:rsidTr="003373A8">
        <w:tc>
          <w:tcPr>
            <w:tcW w:w="6379" w:type="dxa"/>
            <w:gridSpan w:val="5"/>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rPr>
                <w:sz w:val="22"/>
                <w:szCs w:val="22"/>
              </w:rPr>
            </w:pPr>
            <w:r w:rsidRPr="008F6477">
              <w:rPr>
                <w:b/>
                <w:sz w:val="22"/>
                <w:szCs w:val="22"/>
              </w:rPr>
              <w:t>Обеспечение заявки на участие в аукционе по лоту № 211,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8F6477" w:rsidRPr="008F6477" w:rsidRDefault="008F6477" w:rsidP="008F6477">
            <w:pPr>
              <w:jc w:val="right"/>
              <w:rPr>
                <w:b/>
                <w:sz w:val="22"/>
                <w:szCs w:val="22"/>
              </w:rPr>
            </w:pPr>
            <w:r w:rsidRPr="008F6477">
              <w:rPr>
                <w:b/>
                <w:sz w:val="22"/>
                <w:szCs w:val="22"/>
              </w:rPr>
              <w:t>50 000,00</w:t>
            </w:r>
          </w:p>
        </w:tc>
      </w:tr>
    </w:tbl>
    <w:p w:rsidR="008F6477" w:rsidRDefault="008F6477" w:rsidP="008F6477"/>
    <w:p w:rsidR="008F6477" w:rsidRDefault="008F6477" w:rsidP="008F6477">
      <w:r>
        <w:t>8</w:t>
      </w:r>
      <w:r w:rsidRPr="00CC6726">
        <w:t>.</w:t>
      </w:r>
      <w:r>
        <w:t>35</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8F6477" w:rsidRPr="00DE2194" w:rsidTr="003373A8">
        <w:trPr>
          <w:cantSplit/>
          <w:trHeight w:val="715"/>
          <w:tblHeader/>
        </w:trPr>
        <w:tc>
          <w:tcPr>
            <w:tcW w:w="529"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w:t>
            </w:r>
          </w:p>
          <w:p w:rsidR="008F6477" w:rsidRPr="00450D5F" w:rsidRDefault="008F6477"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8F6477" w:rsidRPr="00450D5F" w:rsidRDefault="008F6477" w:rsidP="003373A8">
            <w:pPr>
              <w:jc w:val="center"/>
              <w:rPr>
                <w:sz w:val="22"/>
                <w:szCs w:val="22"/>
              </w:rPr>
            </w:pPr>
            <w:r w:rsidRPr="00450D5F">
              <w:rPr>
                <w:sz w:val="22"/>
                <w:szCs w:val="22"/>
              </w:rPr>
              <w:t>Наименование</w:t>
            </w:r>
          </w:p>
          <w:p w:rsidR="008F6477" w:rsidRPr="00450D5F" w:rsidRDefault="008F6477" w:rsidP="003373A8">
            <w:pPr>
              <w:jc w:val="center"/>
              <w:rPr>
                <w:sz w:val="22"/>
                <w:szCs w:val="22"/>
              </w:rPr>
            </w:pPr>
            <w:r w:rsidRPr="00450D5F">
              <w:rPr>
                <w:sz w:val="22"/>
                <w:szCs w:val="22"/>
              </w:rPr>
              <w:t>участника аукциона</w:t>
            </w:r>
          </w:p>
        </w:tc>
        <w:tc>
          <w:tcPr>
            <w:tcW w:w="1868" w:type="dxa"/>
            <w:vAlign w:val="center"/>
          </w:tcPr>
          <w:p w:rsidR="008F6477" w:rsidRPr="00450D5F" w:rsidRDefault="008F6477" w:rsidP="003373A8">
            <w:pPr>
              <w:jc w:val="center"/>
              <w:rPr>
                <w:sz w:val="22"/>
                <w:szCs w:val="22"/>
              </w:rPr>
            </w:pPr>
            <w:r w:rsidRPr="00450D5F">
              <w:rPr>
                <w:sz w:val="22"/>
                <w:szCs w:val="22"/>
              </w:rPr>
              <w:t>Организационно-правовая форма</w:t>
            </w:r>
          </w:p>
        </w:tc>
        <w:tc>
          <w:tcPr>
            <w:tcW w:w="2977" w:type="dxa"/>
            <w:vAlign w:val="center"/>
          </w:tcPr>
          <w:p w:rsidR="008F6477" w:rsidRPr="00450D5F" w:rsidRDefault="008F6477" w:rsidP="003373A8">
            <w:pPr>
              <w:jc w:val="center"/>
              <w:rPr>
                <w:sz w:val="22"/>
                <w:szCs w:val="22"/>
              </w:rPr>
            </w:pPr>
            <w:r>
              <w:rPr>
                <w:sz w:val="22"/>
                <w:szCs w:val="22"/>
              </w:rPr>
              <w:t>Адрес почтовый</w:t>
            </w:r>
          </w:p>
        </w:tc>
        <w:tc>
          <w:tcPr>
            <w:tcW w:w="2835" w:type="dxa"/>
            <w:vAlign w:val="center"/>
          </w:tcPr>
          <w:p w:rsidR="008F6477" w:rsidRPr="00450D5F" w:rsidRDefault="008F6477" w:rsidP="003373A8">
            <w:pPr>
              <w:jc w:val="center"/>
              <w:rPr>
                <w:sz w:val="22"/>
                <w:szCs w:val="22"/>
              </w:rPr>
            </w:pPr>
            <w:r>
              <w:rPr>
                <w:sz w:val="22"/>
                <w:szCs w:val="22"/>
              </w:rPr>
              <w:t>Адрес юридический</w:t>
            </w:r>
          </w:p>
        </w:tc>
      </w:tr>
      <w:tr w:rsidR="008F6477" w:rsidRPr="00095A5C" w:rsidTr="003373A8">
        <w:trPr>
          <w:cantSplit/>
          <w:trHeight w:val="424"/>
        </w:trPr>
        <w:tc>
          <w:tcPr>
            <w:tcW w:w="529" w:type="dxa"/>
          </w:tcPr>
          <w:p w:rsidR="008F6477" w:rsidRPr="005B5111" w:rsidRDefault="008F6477" w:rsidP="003373A8">
            <w:pPr>
              <w:rPr>
                <w:sz w:val="22"/>
                <w:szCs w:val="22"/>
              </w:rPr>
            </w:pPr>
            <w:r w:rsidRPr="005B5111">
              <w:rPr>
                <w:sz w:val="22"/>
                <w:szCs w:val="22"/>
              </w:rPr>
              <w:t>1.</w:t>
            </w:r>
          </w:p>
        </w:tc>
        <w:tc>
          <w:tcPr>
            <w:tcW w:w="2165" w:type="dxa"/>
          </w:tcPr>
          <w:p w:rsidR="008F6477" w:rsidRPr="008013A2" w:rsidRDefault="00913074" w:rsidP="003373A8">
            <w:pPr>
              <w:rPr>
                <w:sz w:val="22"/>
                <w:szCs w:val="22"/>
                <w:lang w:eastAsia="en-US"/>
              </w:rPr>
            </w:pPr>
            <w:r w:rsidRPr="008013A2">
              <w:rPr>
                <w:sz w:val="22"/>
                <w:szCs w:val="22"/>
                <w:lang w:eastAsia="en-US"/>
              </w:rPr>
              <w:t>А</w:t>
            </w:r>
            <w:r w:rsidR="008F6477" w:rsidRPr="008013A2">
              <w:rPr>
                <w:sz w:val="22"/>
                <w:szCs w:val="22"/>
                <w:lang w:eastAsia="en-US"/>
              </w:rPr>
              <w:t>О «</w:t>
            </w:r>
            <w:r w:rsidRPr="008013A2">
              <w:rPr>
                <w:sz w:val="22"/>
                <w:szCs w:val="22"/>
                <w:lang w:eastAsia="en-US"/>
              </w:rPr>
              <w:t>Интерфакс</w:t>
            </w:r>
            <w:r w:rsidR="008F6477" w:rsidRPr="008013A2">
              <w:rPr>
                <w:sz w:val="22"/>
                <w:szCs w:val="22"/>
                <w:lang w:eastAsia="en-US"/>
              </w:rPr>
              <w:t>»</w:t>
            </w:r>
          </w:p>
          <w:p w:rsidR="008F6477" w:rsidRPr="008013A2" w:rsidRDefault="008F6477" w:rsidP="003373A8">
            <w:pPr>
              <w:rPr>
                <w:sz w:val="22"/>
                <w:szCs w:val="22"/>
                <w:lang w:eastAsia="en-US"/>
              </w:rPr>
            </w:pPr>
          </w:p>
          <w:p w:rsidR="008F6477" w:rsidRPr="008013A2" w:rsidRDefault="008F6477" w:rsidP="006D0C32">
            <w:pPr>
              <w:rPr>
                <w:sz w:val="22"/>
                <w:szCs w:val="22"/>
                <w:lang w:eastAsia="en-US"/>
              </w:rPr>
            </w:pPr>
            <w:r w:rsidRPr="008013A2">
              <w:rPr>
                <w:sz w:val="22"/>
                <w:szCs w:val="22"/>
                <w:lang w:eastAsia="en-US"/>
              </w:rPr>
              <w:t xml:space="preserve">ИНН </w:t>
            </w:r>
            <w:r w:rsidR="006D0C32">
              <w:rPr>
                <w:sz w:val="22"/>
                <w:szCs w:val="22"/>
                <w:lang w:eastAsia="en-US"/>
              </w:rPr>
              <w:t>7710137066</w:t>
            </w:r>
          </w:p>
        </w:tc>
        <w:tc>
          <w:tcPr>
            <w:tcW w:w="1868" w:type="dxa"/>
          </w:tcPr>
          <w:p w:rsidR="008F6477" w:rsidRPr="008013A2" w:rsidRDefault="00913074" w:rsidP="00913074">
            <w:pPr>
              <w:ind w:left="-108" w:right="-108"/>
              <w:jc w:val="center"/>
              <w:rPr>
                <w:sz w:val="22"/>
                <w:szCs w:val="22"/>
              </w:rPr>
            </w:pPr>
            <w:r w:rsidRPr="008013A2">
              <w:rPr>
                <w:sz w:val="22"/>
                <w:szCs w:val="22"/>
              </w:rPr>
              <w:t>Акционерное о</w:t>
            </w:r>
            <w:r w:rsidR="008F6477" w:rsidRPr="008013A2">
              <w:rPr>
                <w:sz w:val="22"/>
                <w:szCs w:val="22"/>
              </w:rPr>
              <w:t xml:space="preserve">бщество </w:t>
            </w:r>
          </w:p>
        </w:tc>
        <w:tc>
          <w:tcPr>
            <w:tcW w:w="2977" w:type="dxa"/>
          </w:tcPr>
          <w:p w:rsidR="008013A2" w:rsidRPr="008013A2" w:rsidRDefault="008013A2" w:rsidP="008013A2">
            <w:pPr>
              <w:jc w:val="center"/>
              <w:rPr>
                <w:sz w:val="22"/>
                <w:szCs w:val="22"/>
              </w:rPr>
            </w:pPr>
            <w:r w:rsidRPr="008013A2">
              <w:rPr>
                <w:sz w:val="22"/>
                <w:szCs w:val="22"/>
              </w:rPr>
              <w:t xml:space="preserve">127006, г. Москва, </w:t>
            </w:r>
          </w:p>
          <w:p w:rsidR="008013A2" w:rsidRPr="008013A2" w:rsidRDefault="008013A2" w:rsidP="008013A2">
            <w:pPr>
              <w:jc w:val="center"/>
              <w:rPr>
                <w:sz w:val="22"/>
                <w:szCs w:val="22"/>
              </w:rPr>
            </w:pPr>
            <w:r w:rsidRPr="008013A2">
              <w:rPr>
                <w:sz w:val="22"/>
                <w:szCs w:val="22"/>
              </w:rPr>
              <w:t xml:space="preserve">ул. 1-я Тверская-Ямская, </w:t>
            </w:r>
          </w:p>
          <w:p w:rsidR="008F6477" w:rsidRPr="008013A2" w:rsidRDefault="008013A2" w:rsidP="008013A2">
            <w:pPr>
              <w:jc w:val="center"/>
              <w:rPr>
                <w:sz w:val="22"/>
                <w:szCs w:val="22"/>
              </w:rPr>
            </w:pPr>
            <w:r w:rsidRPr="008013A2">
              <w:rPr>
                <w:sz w:val="22"/>
                <w:szCs w:val="22"/>
              </w:rPr>
              <w:t xml:space="preserve">д. 2, корп. 1 </w:t>
            </w:r>
          </w:p>
        </w:tc>
        <w:tc>
          <w:tcPr>
            <w:tcW w:w="2835" w:type="dxa"/>
          </w:tcPr>
          <w:p w:rsidR="008F6477" w:rsidRPr="008013A2" w:rsidRDefault="008F6477" w:rsidP="003373A8">
            <w:pPr>
              <w:jc w:val="center"/>
              <w:rPr>
                <w:sz w:val="22"/>
                <w:szCs w:val="22"/>
              </w:rPr>
            </w:pPr>
            <w:r w:rsidRPr="008013A2">
              <w:rPr>
                <w:sz w:val="22"/>
                <w:szCs w:val="22"/>
              </w:rPr>
              <w:t>12</w:t>
            </w:r>
            <w:r w:rsidR="008013A2" w:rsidRPr="008013A2">
              <w:rPr>
                <w:sz w:val="22"/>
                <w:szCs w:val="22"/>
              </w:rPr>
              <w:t>7</w:t>
            </w:r>
            <w:r w:rsidRPr="008013A2">
              <w:rPr>
                <w:sz w:val="22"/>
                <w:szCs w:val="22"/>
              </w:rPr>
              <w:t>0</w:t>
            </w:r>
            <w:r w:rsidR="008013A2" w:rsidRPr="008013A2">
              <w:rPr>
                <w:sz w:val="22"/>
                <w:szCs w:val="22"/>
              </w:rPr>
              <w:t>06</w:t>
            </w:r>
            <w:r w:rsidRPr="008013A2">
              <w:rPr>
                <w:sz w:val="22"/>
                <w:szCs w:val="22"/>
              </w:rPr>
              <w:t xml:space="preserve">, г. Москва, </w:t>
            </w:r>
          </w:p>
          <w:p w:rsidR="008F6477" w:rsidRPr="008013A2" w:rsidRDefault="008F6477" w:rsidP="003373A8">
            <w:pPr>
              <w:jc w:val="center"/>
              <w:rPr>
                <w:sz w:val="22"/>
                <w:szCs w:val="22"/>
              </w:rPr>
            </w:pPr>
            <w:r w:rsidRPr="008013A2">
              <w:rPr>
                <w:sz w:val="22"/>
                <w:szCs w:val="22"/>
              </w:rPr>
              <w:t xml:space="preserve">ул. </w:t>
            </w:r>
            <w:r w:rsidR="008013A2" w:rsidRPr="008013A2">
              <w:rPr>
                <w:sz w:val="22"/>
                <w:szCs w:val="22"/>
              </w:rPr>
              <w:t>1</w:t>
            </w:r>
            <w:r w:rsidRPr="008013A2">
              <w:rPr>
                <w:sz w:val="22"/>
                <w:szCs w:val="22"/>
              </w:rPr>
              <w:t xml:space="preserve">-я Тверская-Ямская, </w:t>
            </w:r>
          </w:p>
          <w:p w:rsidR="008F6477" w:rsidRPr="008013A2" w:rsidRDefault="008F6477" w:rsidP="003373A8">
            <w:pPr>
              <w:jc w:val="center"/>
              <w:rPr>
                <w:sz w:val="22"/>
                <w:szCs w:val="22"/>
              </w:rPr>
            </w:pPr>
            <w:r w:rsidRPr="008013A2">
              <w:rPr>
                <w:sz w:val="22"/>
                <w:szCs w:val="22"/>
              </w:rPr>
              <w:t xml:space="preserve">д. </w:t>
            </w:r>
            <w:r w:rsidR="008013A2" w:rsidRPr="008013A2">
              <w:rPr>
                <w:sz w:val="22"/>
                <w:szCs w:val="22"/>
              </w:rPr>
              <w:t>2</w:t>
            </w:r>
            <w:r w:rsidRPr="008013A2">
              <w:rPr>
                <w:sz w:val="22"/>
                <w:szCs w:val="22"/>
              </w:rPr>
              <w:t xml:space="preserve">, </w:t>
            </w:r>
            <w:r w:rsidR="008013A2" w:rsidRPr="008013A2">
              <w:rPr>
                <w:sz w:val="22"/>
                <w:szCs w:val="22"/>
              </w:rPr>
              <w:t>корп.</w:t>
            </w:r>
            <w:r w:rsidRPr="008013A2">
              <w:rPr>
                <w:sz w:val="22"/>
                <w:szCs w:val="22"/>
              </w:rPr>
              <w:t xml:space="preserve"> </w:t>
            </w:r>
            <w:r w:rsidR="008013A2" w:rsidRPr="008013A2">
              <w:rPr>
                <w:sz w:val="22"/>
                <w:szCs w:val="22"/>
              </w:rPr>
              <w:t>1</w:t>
            </w:r>
            <w:r w:rsidRPr="008013A2">
              <w:rPr>
                <w:sz w:val="22"/>
                <w:szCs w:val="22"/>
              </w:rPr>
              <w:t xml:space="preserve"> </w:t>
            </w:r>
          </w:p>
          <w:p w:rsidR="008F6477" w:rsidRPr="008013A2" w:rsidRDefault="008F6477" w:rsidP="003373A8">
            <w:pPr>
              <w:jc w:val="center"/>
              <w:rPr>
                <w:sz w:val="22"/>
                <w:szCs w:val="22"/>
              </w:rPr>
            </w:pPr>
          </w:p>
        </w:tc>
      </w:tr>
    </w:tbl>
    <w:p w:rsidR="008F6477" w:rsidRDefault="008F6477" w:rsidP="008F6477"/>
    <w:p w:rsidR="008F6477" w:rsidRDefault="008F6477" w:rsidP="008F6477">
      <w:pPr>
        <w:jc w:val="both"/>
      </w:pPr>
      <w:r>
        <w:t>8</w:t>
      </w:r>
      <w:r w:rsidRPr="005F1D1C">
        <w:t>.</w:t>
      </w:r>
      <w:r>
        <w:t>35.</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8F6477" w:rsidRDefault="008F6477" w:rsidP="008F6477">
      <w:pPr>
        <w:jc w:val="both"/>
      </w:pPr>
      <w:r>
        <w:t>8</w:t>
      </w:r>
      <w:r w:rsidRPr="005F1D1C">
        <w:t>.</w:t>
      </w:r>
      <w:r>
        <w:t>35</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8F6477" w:rsidRPr="00965C62" w:rsidRDefault="008F6477" w:rsidP="008F6477">
      <w:pPr>
        <w:jc w:val="both"/>
        <w:rPr>
          <w:sz w:val="16"/>
          <w:szCs w:val="16"/>
        </w:rPr>
      </w:pPr>
    </w:p>
    <w:p w:rsidR="008F6477" w:rsidRDefault="00913074" w:rsidP="008F6477">
      <w:pPr>
        <w:jc w:val="center"/>
        <w:rPr>
          <w:b/>
          <w:u w:val="single"/>
          <w:lang w:eastAsia="en-US"/>
        </w:rPr>
      </w:pPr>
      <w:r>
        <w:rPr>
          <w:b/>
          <w:u w:val="single"/>
        </w:rPr>
        <w:t>Акционерное общество</w:t>
      </w:r>
      <w:r w:rsidR="008F6477" w:rsidRPr="00360526">
        <w:rPr>
          <w:b/>
          <w:u w:val="single"/>
        </w:rPr>
        <w:t xml:space="preserve"> </w:t>
      </w:r>
      <w:r w:rsidR="008F6477">
        <w:rPr>
          <w:b/>
          <w:u w:val="single"/>
          <w:lang w:eastAsia="en-US"/>
        </w:rPr>
        <w:t>«</w:t>
      </w:r>
      <w:r>
        <w:rPr>
          <w:b/>
          <w:u w:val="single"/>
          <w:lang w:eastAsia="en-US"/>
        </w:rPr>
        <w:t>Интерфакс</w:t>
      </w:r>
      <w:r w:rsidR="008F6477">
        <w:rPr>
          <w:b/>
          <w:u w:val="single"/>
          <w:lang w:eastAsia="en-US"/>
        </w:rPr>
        <w:t>»</w:t>
      </w:r>
    </w:p>
    <w:p w:rsidR="008F6477" w:rsidRPr="00360526" w:rsidRDefault="008F6477" w:rsidP="008F6477">
      <w:pPr>
        <w:jc w:val="center"/>
        <w:rPr>
          <w:b/>
          <w:u w:val="single"/>
        </w:rPr>
      </w:pPr>
    </w:p>
    <w:p w:rsidR="008F6477" w:rsidRPr="0009075C" w:rsidRDefault="008F6477" w:rsidP="008F6477">
      <w:pPr>
        <w:jc w:val="both"/>
      </w:pPr>
      <w:r>
        <w:t>8</w:t>
      </w:r>
      <w:r w:rsidRPr="0009075C">
        <w:t>.</w:t>
      </w:r>
      <w:r>
        <w:t>35</w:t>
      </w:r>
      <w:r w:rsidRPr="0009075C">
        <w:t>.3.2. Признать аукцион несостоявшимся.</w:t>
      </w:r>
    </w:p>
    <w:p w:rsidR="008F6477" w:rsidRDefault="008F6477" w:rsidP="008F6477">
      <w:r>
        <w:t>8</w:t>
      </w:r>
      <w:r w:rsidRPr="005F1D1C">
        <w:t>.</w:t>
      </w:r>
      <w:r>
        <w:t>35</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10 698</w:t>
      </w:r>
      <w:r w:rsidRPr="00260EE9">
        <w:rPr>
          <w:b/>
        </w:rPr>
        <w:t xml:space="preserve"> </w:t>
      </w:r>
      <w:r>
        <w:rPr>
          <w:b/>
        </w:rPr>
        <w:t>00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E062F6" w:rsidRDefault="00E062F6" w:rsidP="00E37137">
      <w:pPr>
        <w:spacing w:after="120"/>
        <w:rPr>
          <w:b/>
          <w:i/>
          <w:sz w:val="16"/>
          <w:szCs w:val="16"/>
        </w:rPr>
      </w:pPr>
    </w:p>
    <w:p w:rsidR="00617ECA" w:rsidRPr="005405D1" w:rsidRDefault="00617ECA" w:rsidP="00617ECA">
      <w:pPr>
        <w:spacing w:after="120"/>
        <w:rPr>
          <w:b/>
          <w:i/>
        </w:rPr>
      </w:pPr>
      <w:r>
        <w:rPr>
          <w:b/>
          <w:i/>
        </w:rPr>
        <w:t>8.36. </w:t>
      </w:r>
      <w:r w:rsidRPr="005405D1">
        <w:rPr>
          <w:b/>
          <w:i/>
        </w:rPr>
        <w:t xml:space="preserve">по </w:t>
      </w:r>
      <w:r>
        <w:rPr>
          <w:b/>
          <w:i/>
        </w:rPr>
        <w:t>л</w:t>
      </w:r>
      <w:r w:rsidRPr="005405D1">
        <w:rPr>
          <w:b/>
          <w:i/>
        </w:rPr>
        <w:t xml:space="preserve">оту № </w:t>
      </w:r>
      <w:r>
        <w:rPr>
          <w:b/>
          <w:i/>
        </w:rPr>
        <w:t>212</w:t>
      </w:r>
      <w:r w:rsidRPr="005405D1">
        <w:rPr>
          <w:b/>
          <w:i/>
        </w:rPr>
        <w:t>:</w:t>
      </w:r>
    </w:p>
    <w:p w:rsidR="00617ECA" w:rsidRDefault="00617ECA" w:rsidP="00617ECA">
      <w:r>
        <w:t>8</w:t>
      </w:r>
      <w:r w:rsidRPr="005405D1">
        <w:t>.</w:t>
      </w:r>
      <w:r>
        <w:t>36</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617ECA" w:rsidRPr="00FD7927" w:rsidTr="003373A8">
        <w:trPr>
          <w:tblHeader/>
        </w:trPr>
        <w:tc>
          <w:tcPr>
            <w:tcW w:w="1390" w:type="dxa"/>
          </w:tcPr>
          <w:p w:rsidR="00617ECA" w:rsidRPr="001E5ADD" w:rsidRDefault="00617ECA" w:rsidP="003373A8">
            <w:pPr>
              <w:jc w:val="center"/>
              <w:rPr>
                <w:sz w:val="22"/>
                <w:szCs w:val="22"/>
              </w:rPr>
            </w:pPr>
            <w:r w:rsidRPr="001E5ADD">
              <w:rPr>
                <w:sz w:val="22"/>
                <w:szCs w:val="22"/>
              </w:rPr>
              <w:t>Тип недвижи-мого имущества</w:t>
            </w:r>
          </w:p>
        </w:tc>
        <w:tc>
          <w:tcPr>
            <w:tcW w:w="1871" w:type="dxa"/>
            <w:gridSpan w:val="2"/>
          </w:tcPr>
          <w:p w:rsidR="00617ECA" w:rsidRPr="001E5ADD" w:rsidRDefault="00617ECA" w:rsidP="003373A8">
            <w:pPr>
              <w:jc w:val="center"/>
              <w:rPr>
                <w:sz w:val="22"/>
                <w:szCs w:val="22"/>
              </w:rPr>
            </w:pPr>
            <w:r w:rsidRPr="001E5ADD">
              <w:rPr>
                <w:sz w:val="22"/>
                <w:szCs w:val="22"/>
              </w:rPr>
              <w:t>Цель использования недвижимого имущества</w:t>
            </w:r>
          </w:p>
        </w:tc>
        <w:tc>
          <w:tcPr>
            <w:tcW w:w="3118" w:type="dxa"/>
            <w:gridSpan w:val="2"/>
          </w:tcPr>
          <w:p w:rsidR="00617ECA" w:rsidRPr="001E5ADD" w:rsidRDefault="00617ECA" w:rsidP="003373A8">
            <w:pPr>
              <w:jc w:val="center"/>
              <w:rPr>
                <w:sz w:val="22"/>
                <w:szCs w:val="22"/>
              </w:rPr>
            </w:pPr>
          </w:p>
          <w:p w:rsidR="00617ECA" w:rsidRPr="001E5ADD" w:rsidRDefault="00617ECA"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617ECA" w:rsidRPr="001E5ADD" w:rsidRDefault="00617ECA" w:rsidP="003373A8">
            <w:pPr>
              <w:jc w:val="center"/>
              <w:rPr>
                <w:sz w:val="22"/>
                <w:szCs w:val="22"/>
              </w:rPr>
            </w:pPr>
            <w:r w:rsidRPr="001E5ADD">
              <w:rPr>
                <w:sz w:val="22"/>
                <w:szCs w:val="22"/>
              </w:rPr>
              <w:t>Площадь, кв.м.</w:t>
            </w:r>
          </w:p>
        </w:tc>
        <w:tc>
          <w:tcPr>
            <w:tcW w:w="1462" w:type="dxa"/>
            <w:gridSpan w:val="2"/>
          </w:tcPr>
          <w:p w:rsidR="00617ECA" w:rsidRPr="001E5ADD" w:rsidRDefault="00617ECA" w:rsidP="003373A8">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617ECA" w:rsidRPr="001E5ADD" w:rsidRDefault="00617ECA" w:rsidP="003373A8">
            <w:pPr>
              <w:jc w:val="center"/>
              <w:rPr>
                <w:sz w:val="22"/>
                <w:szCs w:val="22"/>
              </w:rPr>
            </w:pPr>
            <w:r w:rsidRPr="001E5ADD">
              <w:rPr>
                <w:sz w:val="22"/>
                <w:szCs w:val="22"/>
              </w:rPr>
              <w:t>Состояние недвижи-мого иму-щества</w:t>
            </w:r>
          </w:p>
        </w:tc>
      </w:tr>
      <w:tr w:rsidR="00617ECA" w:rsidRPr="00DA09AA" w:rsidTr="003373A8">
        <w:tc>
          <w:tcPr>
            <w:tcW w:w="10348" w:type="dxa"/>
            <w:gridSpan w:val="9"/>
            <w:tcBorders>
              <w:top w:val="single" w:sz="4" w:space="0" w:color="000000"/>
              <w:left w:val="single" w:sz="4" w:space="0" w:color="000000"/>
              <w:bottom w:val="single" w:sz="4" w:space="0" w:color="000000"/>
              <w:right w:val="single" w:sz="4" w:space="0" w:color="000000"/>
            </w:tcBorders>
          </w:tcPr>
          <w:p w:rsidR="00617ECA" w:rsidRPr="000F7E49" w:rsidRDefault="00617ECA" w:rsidP="003373A8">
            <w:pPr>
              <w:jc w:val="center"/>
              <w:rPr>
                <w:b/>
                <w:sz w:val="22"/>
                <w:szCs w:val="22"/>
              </w:rPr>
            </w:pPr>
          </w:p>
          <w:p w:rsidR="00C4791D" w:rsidRPr="00C4791D" w:rsidRDefault="00C4791D" w:rsidP="00C4791D">
            <w:pPr>
              <w:jc w:val="center"/>
              <w:rPr>
                <w:b/>
                <w:sz w:val="22"/>
                <w:szCs w:val="22"/>
              </w:rPr>
            </w:pPr>
            <w:r w:rsidRPr="00C4791D">
              <w:rPr>
                <w:b/>
                <w:sz w:val="22"/>
                <w:szCs w:val="22"/>
              </w:rPr>
              <w:lastRenderedPageBreak/>
              <w:t>Лот № 212</w:t>
            </w:r>
          </w:p>
          <w:p w:rsidR="00C4791D" w:rsidRPr="00C4791D" w:rsidRDefault="00C4791D" w:rsidP="00C4791D">
            <w:pPr>
              <w:jc w:val="center"/>
              <w:rPr>
                <w:b/>
                <w:sz w:val="22"/>
                <w:szCs w:val="22"/>
              </w:rPr>
            </w:pPr>
            <w:r w:rsidRPr="00C4791D">
              <w:rPr>
                <w:b/>
                <w:sz w:val="22"/>
                <w:szCs w:val="22"/>
              </w:rPr>
              <w:t xml:space="preserve">Московская область, Одинцовский район, городское поселение Одинцово, город Одинцово, </w:t>
            </w:r>
            <w:r w:rsidRPr="00C4791D">
              <w:rPr>
                <w:b/>
                <w:sz w:val="22"/>
                <w:szCs w:val="22"/>
              </w:rPr>
              <w:br/>
              <w:t xml:space="preserve">улица Транспортная, дом 8 </w:t>
            </w:r>
          </w:p>
          <w:p w:rsidR="00617ECA" w:rsidRPr="000F7E49" w:rsidRDefault="00C4791D" w:rsidP="00C4791D">
            <w:pPr>
              <w:jc w:val="center"/>
              <w:rPr>
                <w:b/>
                <w:color w:val="181DE8"/>
                <w:sz w:val="22"/>
                <w:szCs w:val="22"/>
              </w:rPr>
            </w:pPr>
            <w:r w:rsidRPr="00C4791D">
              <w:rPr>
                <w:sz w:val="22"/>
                <w:szCs w:val="22"/>
              </w:rPr>
              <w:t xml:space="preserve">Срок действия договора на 0 лет 11 месяцев 0 дней </w:t>
            </w:r>
          </w:p>
        </w:tc>
      </w:tr>
      <w:tr w:rsidR="00C4791D" w:rsidRPr="00DA09AA" w:rsidTr="003373A8">
        <w:tc>
          <w:tcPr>
            <w:tcW w:w="1418" w:type="dxa"/>
            <w:gridSpan w:val="2"/>
            <w:tcBorders>
              <w:top w:val="single" w:sz="4" w:space="0" w:color="000000"/>
              <w:left w:val="single" w:sz="4" w:space="0" w:color="000000"/>
              <w:right w:val="single" w:sz="4" w:space="0" w:color="000000"/>
            </w:tcBorders>
            <w:hideMark/>
          </w:tcPr>
          <w:p w:rsidR="00C4791D" w:rsidRPr="00C4791D" w:rsidRDefault="00C4791D" w:rsidP="00C4791D">
            <w:pPr>
              <w:rPr>
                <w:sz w:val="22"/>
                <w:szCs w:val="22"/>
              </w:rPr>
            </w:pPr>
            <w:r w:rsidRPr="00C4791D">
              <w:rPr>
                <w:sz w:val="22"/>
                <w:szCs w:val="22"/>
              </w:rPr>
              <w:lastRenderedPageBreak/>
              <w:t>Нежилые помещения</w:t>
            </w:r>
          </w:p>
        </w:tc>
        <w:tc>
          <w:tcPr>
            <w:tcW w:w="2552" w:type="dxa"/>
            <w:gridSpan w:val="2"/>
            <w:tcBorders>
              <w:top w:val="single" w:sz="4" w:space="0" w:color="000000"/>
              <w:left w:val="single" w:sz="4" w:space="0" w:color="000000"/>
              <w:right w:val="single" w:sz="4" w:space="0" w:color="000000"/>
            </w:tcBorders>
          </w:tcPr>
          <w:p w:rsidR="00C4791D" w:rsidRPr="00C4791D" w:rsidRDefault="00C4791D" w:rsidP="00C4791D">
            <w:pPr>
              <w:rPr>
                <w:sz w:val="22"/>
                <w:szCs w:val="22"/>
              </w:rPr>
            </w:pPr>
            <w:r w:rsidRPr="00C4791D">
              <w:rPr>
                <w:color w:val="000000"/>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vAlign w:val="center"/>
          </w:tcPr>
          <w:p w:rsidR="00C4791D" w:rsidRPr="00C4791D" w:rsidRDefault="00C4791D" w:rsidP="00C4791D">
            <w:pPr>
              <w:ind w:right="92"/>
              <w:rPr>
                <w:sz w:val="22"/>
                <w:szCs w:val="22"/>
              </w:rPr>
            </w:pPr>
            <w:r w:rsidRPr="00C4791D">
              <w:rPr>
                <w:sz w:val="22"/>
                <w:szCs w:val="22"/>
              </w:rPr>
              <w:t>Строение 19,</w:t>
            </w:r>
          </w:p>
          <w:p w:rsidR="00C4791D" w:rsidRPr="00C4791D" w:rsidRDefault="00C4791D" w:rsidP="00C4791D">
            <w:pPr>
              <w:ind w:right="92"/>
              <w:rPr>
                <w:sz w:val="22"/>
                <w:szCs w:val="22"/>
              </w:rPr>
            </w:pPr>
            <w:r w:rsidRPr="00C4791D">
              <w:rPr>
                <w:sz w:val="22"/>
                <w:szCs w:val="22"/>
              </w:rPr>
              <w:t>помещение 1, этаж 1, комнаты №№ 1-5</w:t>
            </w:r>
          </w:p>
          <w:p w:rsidR="00C4791D" w:rsidRPr="00C4791D" w:rsidRDefault="00C4791D" w:rsidP="00C4791D">
            <w:pPr>
              <w:ind w:right="92"/>
              <w:rPr>
                <w:sz w:val="22"/>
                <w:szCs w:val="22"/>
              </w:rPr>
            </w:pPr>
            <w:r w:rsidRPr="00C4791D">
              <w:rPr>
                <w:sz w:val="22"/>
                <w:szCs w:val="22"/>
              </w:rPr>
              <w:t>(здание: служебное помещение охраны)</w:t>
            </w:r>
          </w:p>
        </w:tc>
        <w:tc>
          <w:tcPr>
            <w:tcW w:w="1276"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ind w:left="-43"/>
              <w:jc w:val="center"/>
              <w:rPr>
                <w:b/>
                <w:sz w:val="22"/>
                <w:szCs w:val="22"/>
              </w:rPr>
            </w:pPr>
            <w:r w:rsidRPr="00C4791D">
              <w:rPr>
                <w:b/>
                <w:sz w:val="22"/>
                <w:szCs w:val="22"/>
              </w:rPr>
              <w:t>62,60</w:t>
            </w:r>
          </w:p>
        </w:tc>
        <w:tc>
          <w:tcPr>
            <w:tcW w:w="1450" w:type="dxa"/>
            <w:tcBorders>
              <w:top w:val="single" w:sz="4" w:space="0" w:color="000000"/>
              <w:left w:val="single" w:sz="4" w:space="0" w:color="000000"/>
              <w:right w:val="single" w:sz="4" w:space="0" w:color="000000"/>
            </w:tcBorders>
          </w:tcPr>
          <w:p w:rsidR="00C4791D" w:rsidRPr="00C4791D" w:rsidRDefault="00C4791D" w:rsidP="00C4791D">
            <w:pPr>
              <w:jc w:val="center"/>
              <w:rPr>
                <w:b/>
                <w:sz w:val="22"/>
                <w:szCs w:val="22"/>
              </w:rPr>
            </w:pPr>
            <w:r w:rsidRPr="00C4791D">
              <w:rPr>
                <w:b/>
                <w:sz w:val="22"/>
                <w:szCs w:val="22"/>
              </w:rPr>
              <w:t>8 100,00</w:t>
            </w:r>
          </w:p>
          <w:p w:rsidR="00C4791D" w:rsidRPr="00C4791D" w:rsidRDefault="00C4791D" w:rsidP="00C4791D">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C4791D" w:rsidRPr="00C4791D" w:rsidRDefault="00C4791D" w:rsidP="00C4791D">
            <w:pPr>
              <w:jc w:val="center"/>
              <w:rPr>
                <w:sz w:val="22"/>
                <w:szCs w:val="22"/>
              </w:rPr>
            </w:pPr>
            <w:r w:rsidRPr="00C4791D">
              <w:rPr>
                <w:sz w:val="22"/>
                <w:szCs w:val="22"/>
              </w:rPr>
              <w:t>хорошее</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Итого по лоту № 212</w:t>
            </w:r>
          </w:p>
        </w:tc>
        <w:tc>
          <w:tcPr>
            <w:tcW w:w="1276"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b/>
                <w:sz w:val="22"/>
                <w:szCs w:val="22"/>
              </w:rPr>
            </w:pP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jc w:val="right"/>
              <w:rPr>
                <w:b/>
                <w:sz w:val="22"/>
                <w:szCs w:val="22"/>
              </w:rPr>
            </w:pPr>
            <w:r w:rsidRPr="00C4791D">
              <w:rPr>
                <w:b/>
                <w:sz w:val="22"/>
                <w:szCs w:val="22"/>
              </w:rPr>
              <w:t>62,60</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C4791D" w:rsidRPr="00C4791D" w:rsidRDefault="00C4791D" w:rsidP="00C4791D">
            <w:pPr>
              <w:jc w:val="right"/>
              <w:rPr>
                <w:b/>
                <w:sz w:val="22"/>
                <w:szCs w:val="22"/>
              </w:rPr>
            </w:pPr>
            <w:r w:rsidRPr="00C4791D">
              <w:rPr>
                <w:b/>
                <w:sz w:val="22"/>
                <w:szCs w:val="22"/>
              </w:rPr>
              <w:t>507 060,00</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985BA4">
            <w:pPr>
              <w:rPr>
                <w:sz w:val="22"/>
                <w:szCs w:val="22"/>
              </w:rPr>
            </w:pPr>
            <w:r w:rsidRPr="00C4791D">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4791D" w:rsidRPr="00C4791D" w:rsidRDefault="00C4791D" w:rsidP="00985BA4">
            <w:pPr>
              <w:rPr>
                <w:sz w:val="22"/>
                <w:szCs w:val="22"/>
              </w:rPr>
            </w:pPr>
            <w:r w:rsidRPr="00C4791D">
              <w:rPr>
                <w:sz w:val="22"/>
                <w:szCs w:val="22"/>
              </w:rPr>
              <w:t>Нежилое здание (1-этажное), стены - кирпичные, боковые перегородки – кирпичные, перекрытия – ж/б плиты, степень технического обустройства – центральное отопление, водопровод, канализация, электроосвещение, телефон</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sz w:val="22"/>
                <w:szCs w:val="22"/>
              </w:rPr>
            </w:pPr>
            <w:r w:rsidRPr="00C4791D">
              <w:rPr>
                <w:b/>
                <w:sz w:val="22"/>
                <w:szCs w:val="22"/>
              </w:rPr>
              <w:t>Обеспечение заявки на участие в аукционе по лоту № 212,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jc w:val="right"/>
              <w:rPr>
                <w:b/>
                <w:color w:val="000000"/>
                <w:sz w:val="22"/>
                <w:szCs w:val="22"/>
              </w:rPr>
            </w:pPr>
            <w:r w:rsidRPr="00C4791D">
              <w:rPr>
                <w:b/>
                <w:color w:val="000000"/>
                <w:sz w:val="22"/>
                <w:szCs w:val="22"/>
              </w:rPr>
              <w:t>20 000,00</w:t>
            </w:r>
          </w:p>
        </w:tc>
      </w:tr>
    </w:tbl>
    <w:p w:rsidR="00617ECA" w:rsidRDefault="00617ECA" w:rsidP="00617ECA"/>
    <w:p w:rsidR="00617ECA" w:rsidRDefault="00617ECA" w:rsidP="00617ECA">
      <w:r>
        <w:t>8</w:t>
      </w:r>
      <w:r w:rsidRPr="00CC6726">
        <w:t>.</w:t>
      </w:r>
      <w:r>
        <w:t>36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617ECA" w:rsidRPr="00DE2194" w:rsidTr="003373A8">
        <w:trPr>
          <w:cantSplit/>
          <w:trHeight w:val="715"/>
          <w:tblHeader/>
        </w:trPr>
        <w:tc>
          <w:tcPr>
            <w:tcW w:w="529" w:type="dxa"/>
            <w:tcBorders>
              <w:bottom w:val="single" w:sz="6" w:space="0" w:color="auto"/>
            </w:tcBorders>
            <w:vAlign w:val="center"/>
          </w:tcPr>
          <w:p w:rsidR="00617ECA" w:rsidRPr="00450D5F" w:rsidRDefault="00617ECA" w:rsidP="003373A8">
            <w:pPr>
              <w:jc w:val="center"/>
              <w:rPr>
                <w:sz w:val="22"/>
                <w:szCs w:val="22"/>
              </w:rPr>
            </w:pPr>
            <w:r w:rsidRPr="00450D5F">
              <w:rPr>
                <w:sz w:val="22"/>
                <w:szCs w:val="22"/>
              </w:rPr>
              <w:t>№</w:t>
            </w:r>
          </w:p>
          <w:p w:rsidR="00617ECA" w:rsidRPr="00450D5F" w:rsidRDefault="00617ECA"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617ECA" w:rsidRPr="00450D5F" w:rsidRDefault="00617ECA" w:rsidP="003373A8">
            <w:pPr>
              <w:jc w:val="center"/>
              <w:rPr>
                <w:sz w:val="22"/>
                <w:szCs w:val="22"/>
              </w:rPr>
            </w:pPr>
            <w:r w:rsidRPr="00450D5F">
              <w:rPr>
                <w:sz w:val="22"/>
                <w:szCs w:val="22"/>
              </w:rPr>
              <w:t>Наименование</w:t>
            </w:r>
          </w:p>
          <w:p w:rsidR="00617ECA" w:rsidRPr="00450D5F" w:rsidRDefault="00617ECA" w:rsidP="003373A8">
            <w:pPr>
              <w:jc w:val="center"/>
              <w:rPr>
                <w:sz w:val="22"/>
                <w:szCs w:val="22"/>
              </w:rPr>
            </w:pPr>
            <w:r w:rsidRPr="00450D5F">
              <w:rPr>
                <w:sz w:val="22"/>
                <w:szCs w:val="22"/>
              </w:rPr>
              <w:t>участника аукциона</w:t>
            </w:r>
          </w:p>
        </w:tc>
        <w:tc>
          <w:tcPr>
            <w:tcW w:w="1868" w:type="dxa"/>
            <w:vAlign w:val="center"/>
          </w:tcPr>
          <w:p w:rsidR="00617ECA" w:rsidRPr="00450D5F" w:rsidRDefault="00617ECA" w:rsidP="003373A8">
            <w:pPr>
              <w:jc w:val="center"/>
              <w:rPr>
                <w:sz w:val="22"/>
                <w:szCs w:val="22"/>
              </w:rPr>
            </w:pPr>
            <w:r w:rsidRPr="00450D5F">
              <w:rPr>
                <w:sz w:val="22"/>
                <w:szCs w:val="22"/>
              </w:rPr>
              <w:t>Организационно-правовая форма</w:t>
            </w:r>
          </w:p>
        </w:tc>
        <w:tc>
          <w:tcPr>
            <w:tcW w:w="2977" w:type="dxa"/>
            <w:vAlign w:val="center"/>
          </w:tcPr>
          <w:p w:rsidR="00617ECA" w:rsidRPr="00450D5F" w:rsidRDefault="00617ECA" w:rsidP="003373A8">
            <w:pPr>
              <w:jc w:val="center"/>
              <w:rPr>
                <w:sz w:val="22"/>
                <w:szCs w:val="22"/>
              </w:rPr>
            </w:pPr>
            <w:r>
              <w:rPr>
                <w:sz w:val="22"/>
                <w:szCs w:val="22"/>
              </w:rPr>
              <w:t>Адрес почтовый</w:t>
            </w:r>
          </w:p>
        </w:tc>
        <w:tc>
          <w:tcPr>
            <w:tcW w:w="2835" w:type="dxa"/>
            <w:vAlign w:val="center"/>
          </w:tcPr>
          <w:p w:rsidR="00617ECA" w:rsidRPr="00450D5F" w:rsidRDefault="00617ECA" w:rsidP="003373A8">
            <w:pPr>
              <w:jc w:val="center"/>
              <w:rPr>
                <w:sz w:val="22"/>
                <w:szCs w:val="22"/>
              </w:rPr>
            </w:pPr>
            <w:r>
              <w:rPr>
                <w:sz w:val="22"/>
                <w:szCs w:val="22"/>
              </w:rPr>
              <w:t>Адрес юридический</w:t>
            </w:r>
          </w:p>
        </w:tc>
      </w:tr>
      <w:tr w:rsidR="00617ECA" w:rsidRPr="00095A5C" w:rsidTr="003373A8">
        <w:trPr>
          <w:cantSplit/>
          <w:trHeight w:val="424"/>
        </w:trPr>
        <w:tc>
          <w:tcPr>
            <w:tcW w:w="529" w:type="dxa"/>
          </w:tcPr>
          <w:p w:rsidR="00617ECA" w:rsidRPr="00985BA4" w:rsidRDefault="00617ECA" w:rsidP="003373A8">
            <w:pPr>
              <w:rPr>
                <w:sz w:val="22"/>
                <w:szCs w:val="22"/>
              </w:rPr>
            </w:pPr>
            <w:r w:rsidRPr="00985BA4">
              <w:rPr>
                <w:sz w:val="22"/>
                <w:szCs w:val="22"/>
              </w:rPr>
              <w:t>1.</w:t>
            </w:r>
          </w:p>
        </w:tc>
        <w:tc>
          <w:tcPr>
            <w:tcW w:w="2165" w:type="dxa"/>
          </w:tcPr>
          <w:p w:rsidR="00617ECA" w:rsidRPr="00985BA4" w:rsidRDefault="00617ECA" w:rsidP="003373A8">
            <w:pPr>
              <w:rPr>
                <w:sz w:val="22"/>
                <w:szCs w:val="22"/>
                <w:lang w:eastAsia="en-US"/>
              </w:rPr>
            </w:pPr>
            <w:r w:rsidRPr="00985BA4">
              <w:rPr>
                <w:sz w:val="22"/>
                <w:szCs w:val="22"/>
                <w:lang w:eastAsia="en-US"/>
              </w:rPr>
              <w:t>ООО «</w:t>
            </w:r>
            <w:r w:rsidR="00450A29" w:rsidRPr="00985BA4">
              <w:rPr>
                <w:sz w:val="22"/>
                <w:szCs w:val="22"/>
                <w:lang w:eastAsia="en-US"/>
              </w:rPr>
              <w:t>Копервуд</w:t>
            </w:r>
            <w:r w:rsidRPr="00985BA4">
              <w:rPr>
                <w:sz w:val="22"/>
                <w:szCs w:val="22"/>
                <w:lang w:eastAsia="en-US"/>
              </w:rPr>
              <w:t>»</w:t>
            </w:r>
          </w:p>
          <w:p w:rsidR="00617ECA" w:rsidRPr="00985BA4" w:rsidRDefault="00617ECA" w:rsidP="003373A8">
            <w:pPr>
              <w:rPr>
                <w:sz w:val="22"/>
                <w:szCs w:val="22"/>
                <w:lang w:eastAsia="en-US"/>
              </w:rPr>
            </w:pPr>
          </w:p>
          <w:p w:rsidR="00617ECA" w:rsidRPr="00985BA4" w:rsidRDefault="00617ECA" w:rsidP="00985BA4">
            <w:pPr>
              <w:rPr>
                <w:sz w:val="22"/>
                <w:szCs w:val="22"/>
                <w:lang w:eastAsia="en-US"/>
              </w:rPr>
            </w:pPr>
            <w:r w:rsidRPr="00985BA4">
              <w:rPr>
                <w:sz w:val="22"/>
                <w:szCs w:val="22"/>
                <w:lang w:eastAsia="en-US"/>
              </w:rPr>
              <w:t xml:space="preserve">ИНН </w:t>
            </w:r>
            <w:r w:rsidR="00985BA4" w:rsidRPr="00985BA4">
              <w:rPr>
                <w:sz w:val="22"/>
                <w:szCs w:val="22"/>
                <w:lang w:eastAsia="en-US"/>
              </w:rPr>
              <w:t>5032292041</w:t>
            </w:r>
          </w:p>
        </w:tc>
        <w:tc>
          <w:tcPr>
            <w:tcW w:w="1868" w:type="dxa"/>
          </w:tcPr>
          <w:p w:rsidR="00617ECA" w:rsidRPr="00985BA4" w:rsidRDefault="00617ECA" w:rsidP="003373A8">
            <w:pPr>
              <w:ind w:left="-108" w:right="-108"/>
              <w:jc w:val="center"/>
              <w:rPr>
                <w:sz w:val="22"/>
                <w:szCs w:val="22"/>
              </w:rPr>
            </w:pPr>
            <w:r w:rsidRPr="00985BA4">
              <w:rPr>
                <w:sz w:val="22"/>
                <w:szCs w:val="22"/>
              </w:rPr>
              <w:t xml:space="preserve">Общество с ограниченной ответственностью </w:t>
            </w:r>
          </w:p>
        </w:tc>
        <w:tc>
          <w:tcPr>
            <w:tcW w:w="2977" w:type="dxa"/>
          </w:tcPr>
          <w:p w:rsidR="00985BA4" w:rsidRPr="00985BA4" w:rsidRDefault="00985BA4" w:rsidP="00985BA4">
            <w:pPr>
              <w:jc w:val="center"/>
              <w:rPr>
                <w:sz w:val="22"/>
                <w:szCs w:val="22"/>
              </w:rPr>
            </w:pPr>
            <w:r w:rsidRPr="00985BA4">
              <w:rPr>
                <w:sz w:val="22"/>
                <w:szCs w:val="22"/>
              </w:rPr>
              <w:t xml:space="preserve">143006, Московская обл., </w:t>
            </w:r>
          </w:p>
          <w:p w:rsidR="00985BA4" w:rsidRPr="00985BA4" w:rsidRDefault="00985BA4" w:rsidP="00985BA4">
            <w:pPr>
              <w:jc w:val="center"/>
              <w:rPr>
                <w:sz w:val="22"/>
                <w:szCs w:val="22"/>
              </w:rPr>
            </w:pPr>
            <w:r w:rsidRPr="00985BA4">
              <w:rPr>
                <w:sz w:val="22"/>
                <w:szCs w:val="22"/>
              </w:rPr>
              <w:t xml:space="preserve">г. Одинцово, </w:t>
            </w:r>
          </w:p>
          <w:p w:rsidR="00985BA4" w:rsidRPr="00985BA4" w:rsidRDefault="00985BA4" w:rsidP="00985BA4">
            <w:pPr>
              <w:jc w:val="center"/>
              <w:rPr>
                <w:sz w:val="22"/>
                <w:szCs w:val="22"/>
              </w:rPr>
            </w:pPr>
            <w:r w:rsidRPr="00985BA4">
              <w:rPr>
                <w:sz w:val="22"/>
                <w:szCs w:val="22"/>
              </w:rPr>
              <w:t xml:space="preserve">ул. Транспортная, </w:t>
            </w:r>
          </w:p>
          <w:p w:rsidR="00985BA4" w:rsidRPr="00985BA4" w:rsidRDefault="00985BA4" w:rsidP="00985BA4">
            <w:pPr>
              <w:jc w:val="center"/>
              <w:rPr>
                <w:sz w:val="22"/>
                <w:szCs w:val="22"/>
              </w:rPr>
            </w:pPr>
            <w:r w:rsidRPr="00985BA4">
              <w:rPr>
                <w:sz w:val="22"/>
                <w:szCs w:val="22"/>
              </w:rPr>
              <w:t xml:space="preserve">д. 8, стр. 1, эт.1, пом. </w:t>
            </w:r>
            <w:r w:rsidRPr="00985BA4">
              <w:rPr>
                <w:sz w:val="22"/>
                <w:szCs w:val="22"/>
                <w:lang w:val="en-US"/>
              </w:rPr>
              <w:t>I</w:t>
            </w:r>
            <w:r w:rsidRPr="00985BA4">
              <w:rPr>
                <w:sz w:val="22"/>
                <w:szCs w:val="22"/>
              </w:rPr>
              <w:t xml:space="preserve">, </w:t>
            </w:r>
          </w:p>
          <w:p w:rsidR="00617ECA" w:rsidRPr="00985BA4" w:rsidRDefault="00985BA4" w:rsidP="00985BA4">
            <w:pPr>
              <w:jc w:val="center"/>
              <w:rPr>
                <w:sz w:val="22"/>
                <w:szCs w:val="22"/>
              </w:rPr>
            </w:pPr>
            <w:r w:rsidRPr="00985BA4">
              <w:rPr>
                <w:sz w:val="22"/>
                <w:szCs w:val="22"/>
              </w:rPr>
              <w:t>ком. 3</w:t>
            </w:r>
          </w:p>
        </w:tc>
        <w:tc>
          <w:tcPr>
            <w:tcW w:w="2835" w:type="dxa"/>
          </w:tcPr>
          <w:p w:rsidR="00985BA4" w:rsidRPr="00985BA4" w:rsidRDefault="00985BA4" w:rsidP="003373A8">
            <w:pPr>
              <w:jc w:val="center"/>
              <w:rPr>
                <w:sz w:val="22"/>
                <w:szCs w:val="22"/>
              </w:rPr>
            </w:pPr>
            <w:r w:rsidRPr="00985BA4">
              <w:rPr>
                <w:sz w:val="22"/>
                <w:szCs w:val="22"/>
              </w:rPr>
              <w:t>143006</w:t>
            </w:r>
            <w:r w:rsidR="00617ECA" w:rsidRPr="00985BA4">
              <w:rPr>
                <w:sz w:val="22"/>
                <w:szCs w:val="22"/>
              </w:rPr>
              <w:t xml:space="preserve">, </w:t>
            </w:r>
            <w:r w:rsidRPr="00985BA4">
              <w:rPr>
                <w:sz w:val="22"/>
                <w:szCs w:val="22"/>
              </w:rPr>
              <w:t xml:space="preserve">Московская обл., </w:t>
            </w:r>
          </w:p>
          <w:p w:rsidR="00617ECA" w:rsidRPr="00985BA4" w:rsidRDefault="00617ECA" w:rsidP="003373A8">
            <w:pPr>
              <w:jc w:val="center"/>
              <w:rPr>
                <w:sz w:val="22"/>
                <w:szCs w:val="22"/>
              </w:rPr>
            </w:pPr>
            <w:r w:rsidRPr="00985BA4">
              <w:rPr>
                <w:sz w:val="22"/>
                <w:szCs w:val="22"/>
              </w:rPr>
              <w:t xml:space="preserve">г. </w:t>
            </w:r>
            <w:r w:rsidR="00985BA4" w:rsidRPr="00985BA4">
              <w:rPr>
                <w:sz w:val="22"/>
                <w:szCs w:val="22"/>
              </w:rPr>
              <w:t>Одинцово</w:t>
            </w:r>
            <w:r w:rsidRPr="00985BA4">
              <w:rPr>
                <w:sz w:val="22"/>
                <w:szCs w:val="22"/>
              </w:rPr>
              <w:t xml:space="preserve">, </w:t>
            </w:r>
          </w:p>
          <w:p w:rsidR="00617ECA" w:rsidRPr="00985BA4" w:rsidRDefault="00617ECA" w:rsidP="003373A8">
            <w:pPr>
              <w:jc w:val="center"/>
              <w:rPr>
                <w:sz w:val="22"/>
                <w:szCs w:val="22"/>
              </w:rPr>
            </w:pPr>
            <w:r w:rsidRPr="00985BA4">
              <w:rPr>
                <w:sz w:val="22"/>
                <w:szCs w:val="22"/>
              </w:rPr>
              <w:t xml:space="preserve">ул. </w:t>
            </w:r>
            <w:r w:rsidR="00985BA4" w:rsidRPr="00985BA4">
              <w:rPr>
                <w:sz w:val="22"/>
                <w:szCs w:val="22"/>
              </w:rPr>
              <w:t>Транспортная</w:t>
            </w:r>
            <w:r w:rsidRPr="00985BA4">
              <w:rPr>
                <w:sz w:val="22"/>
                <w:szCs w:val="22"/>
              </w:rPr>
              <w:t xml:space="preserve">, </w:t>
            </w:r>
          </w:p>
          <w:p w:rsidR="00617ECA" w:rsidRPr="00985BA4" w:rsidRDefault="00617ECA" w:rsidP="003373A8">
            <w:pPr>
              <w:jc w:val="center"/>
              <w:rPr>
                <w:sz w:val="22"/>
                <w:szCs w:val="22"/>
              </w:rPr>
            </w:pPr>
            <w:r w:rsidRPr="00985BA4">
              <w:rPr>
                <w:sz w:val="22"/>
                <w:szCs w:val="22"/>
              </w:rPr>
              <w:t xml:space="preserve">д. </w:t>
            </w:r>
            <w:r w:rsidR="00985BA4" w:rsidRPr="00985BA4">
              <w:rPr>
                <w:sz w:val="22"/>
                <w:szCs w:val="22"/>
              </w:rPr>
              <w:t>8</w:t>
            </w:r>
            <w:r w:rsidRPr="00985BA4">
              <w:rPr>
                <w:sz w:val="22"/>
                <w:szCs w:val="22"/>
              </w:rPr>
              <w:t xml:space="preserve">, </w:t>
            </w:r>
            <w:r w:rsidR="00985BA4" w:rsidRPr="00985BA4">
              <w:rPr>
                <w:sz w:val="22"/>
                <w:szCs w:val="22"/>
              </w:rPr>
              <w:t>стр</w:t>
            </w:r>
            <w:r w:rsidRPr="00985BA4">
              <w:rPr>
                <w:sz w:val="22"/>
                <w:szCs w:val="22"/>
              </w:rPr>
              <w:t xml:space="preserve">. </w:t>
            </w:r>
            <w:r w:rsidR="00985BA4" w:rsidRPr="00985BA4">
              <w:rPr>
                <w:sz w:val="22"/>
                <w:szCs w:val="22"/>
              </w:rPr>
              <w:t xml:space="preserve">1, эт.1, пом. </w:t>
            </w:r>
            <w:r w:rsidRPr="00985BA4">
              <w:rPr>
                <w:sz w:val="22"/>
                <w:szCs w:val="22"/>
                <w:lang w:val="en-US"/>
              </w:rPr>
              <w:t>I</w:t>
            </w:r>
            <w:r w:rsidRPr="00985BA4">
              <w:rPr>
                <w:sz w:val="22"/>
                <w:szCs w:val="22"/>
              </w:rPr>
              <w:t xml:space="preserve">, </w:t>
            </w:r>
          </w:p>
          <w:p w:rsidR="00617ECA" w:rsidRPr="00985BA4" w:rsidRDefault="00617ECA" w:rsidP="00985BA4">
            <w:pPr>
              <w:jc w:val="center"/>
              <w:rPr>
                <w:sz w:val="22"/>
                <w:szCs w:val="22"/>
              </w:rPr>
            </w:pPr>
            <w:r w:rsidRPr="00985BA4">
              <w:rPr>
                <w:sz w:val="22"/>
                <w:szCs w:val="22"/>
              </w:rPr>
              <w:t>ком</w:t>
            </w:r>
            <w:r w:rsidR="00985BA4" w:rsidRPr="00985BA4">
              <w:rPr>
                <w:sz w:val="22"/>
                <w:szCs w:val="22"/>
              </w:rPr>
              <w:t>. 3</w:t>
            </w:r>
          </w:p>
        </w:tc>
      </w:tr>
    </w:tbl>
    <w:p w:rsidR="00617ECA" w:rsidRDefault="00617ECA" w:rsidP="00617ECA"/>
    <w:p w:rsidR="00617ECA" w:rsidRDefault="00617ECA" w:rsidP="00617ECA">
      <w:pPr>
        <w:jc w:val="both"/>
      </w:pPr>
      <w:r>
        <w:t>8</w:t>
      </w:r>
      <w:r w:rsidRPr="005F1D1C">
        <w:t>.</w:t>
      </w:r>
      <w:r>
        <w:t>36.</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617ECA" w:rsidRDefault="00617ECA" w:rsidP="00617ECA">
      <w:pPr>
        <w:jc w:val="both"/>
      </w:pPr>
      <w:r>
        <w:t>8</w:t>
      </w:r>
      <w:r w:rsidRPr="005F1D1C">
        <w:t>.</w:t>
      </w:r>
      <w:r>
        <w:t>36</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617ECA" w:rsidRPr="00965C62" w:rsidRDefault="00617ECA" w:rsidP="00617ECA">
      <w:pPr>
        <w:jc w:val="both"/>
        <w:rPr>
          <w:sz w:val="16"/>
          <w:szCs w:val="16"/>
        </w:rPr>
      </w:pPr>
    </w:p>
    <w:p w:rsidR="00617ECA" w:rsidRDefault="00617ECA" w:rsidP="00617ECA">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450A29">
        <w:rPr>
          <w:b/>
          <w:u w:val="single"/>
          <w:lang w:eastAsia="en-US"/>
        </w:rPr>
        <w:t>Копервуд</w:t>
      </w:r>
      <w:r>
        <w:rPr>
          <w:b/>
          <w:u w:val="single"/>
          <w:lang w:eastAsia="en-US"/>
        </w:rPr>
        <w:t>»</w:t>
      </w:r>
    </w:p>
    <w:p w:rsidR="00617ECA" w:rsidRPr="00360526" w:rsidRDefault="00617ECA" w:rsidP="00617ECA">
      <w:pPr>
        <w:jc w:val="center"/>
        <w:rPr>
          <w:b/>
          <w:u w:val="single"/>
        </w:rPr>
      </w:pPr>
    </w:p>
    <w:p w:rsidR="00617ECA" w:rsidRPr="0009075C" w:rsidRDefault="00617ECA" w:rsidP="00617ECA">
      <w:pPr>
        <w:jc w:val="both"/>
      </w:pPr>
      <w:r>
        <w:t>8</w:t>
      </w:r>
      <w:r w:rsidRPr="0009075C">
        <w:t>.</w:t>
      </w:r>
      <w:r>
        <w:t>36</w:t>
      </w:r>
      <w:r w:rsidRPr="0009075C">
        <w:t>.3.2. Признать аукцион несостоявшимся.</w:t>
      </w:r>
    </w:p>
    <w:p w:rsidR="00617ECA" w:rsidRDefault="00617ECA" w:rsidP="00617ECA">
      <w:r>
        <w:t>8</w:t>
      </w:r>
      <w:r w:rsidRPr="005F1D1C">
        <w:t>.</w:t>
      </w:r>
      <w:r>
        <w:t>36</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 xml:space="preserve"> </w:t>
      </w:r>
      <w:r w:rsidR="00913074">
        <w:rPr>
          <w:b/>
        </w:rPr>
        <w:t>507</w:t>
      </w:r>
      <w:r w:rsidRPr="00260EE9">
        <w:rPr>
          <w:b/>
        </w:rPr>
        <w:t xml:space="preserve"> </w:t>
      </w:r>
      <w:r>
        <w:rPr>
          <w:b/>
        </w:rPr>
        <w:t>0</w:t>
      </w:r>
      <w:r w:rsidR="00913074">
        <w:rPr>
          <w:b/>
        </w:rPr>
        <w:t>6</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8F6477" w:rsidRDefault="008F6477" w:rsidP="00E37137">
      <w:pPr>
        <w:spacing w:after="120"/>
        <w:rPr>
          <w:b/>
          <w:i/>
          <w:sz w:val="16"/>
          <w:szCs w:val="16"/>
        </w:rPr>
      </w:pPr>
    </w:p>
    <w:p w:rsidR="00C4791D" w:rsidRPr="005405D1" w:rsidRDefault="00C4791D" w:rsidP="00C4791D">
      <w:pPr>
        <w:spacing w:after="120"/>
        <w:rPr>
          <w:b/>
          <w:i/>
        </w:rPr>
      </w:pPr>
      <w:r>
        <w:rPr>
          <w:b/>
          <w:i/>
        </w:rPr>
        <w:lastRenderedPageBreak/>
        <w:t>8.37. </w:t>
      </w:r>
      <w:r w:rsidRPr="005405D1">
        <w:rPr>
          <w:b/>
          <w:i/>
        </w:rPr>
        <w:t xml:space="preserve">по </w:t>
      </w:r>
      <w:r>
        <w:rPr>
          <w:b/>
          <w:i/>
        </w:rPr>
        <w:t>л</w:t>
      </w:r>
      <w:r w:rsidRPr="005405D1">
        <w:rPr>
          <w:b/>
          <w:i/>
        </w:rPr>
        <w:t xml:space="preserve">оту № </w:t>
      </w:r>
      <w:r>
        <w:rPr>
          <w:b/>
          <w:i/>
        </w:rPr>
        <w:t>213</w:t>
      </w:r>
      <w:r w:rsidRPr="005405D1">
        <w:rPr>
          <w:b/>
          <w:i/>
        </w:rPr>
        <w:t>:</w:t>
      </w:r>
    </w:p>
    <w:p w:rsidR="00C4791D" w:rsidRDefault="00C4791D" w:rsidP="00C4791D">
      <w:r>
        <w:t>8</w:t>
      </w:r>
      <w:r w:rsidRPr="005405D1">
        <w:t>.</w:t>
      </w:r>
      <w:r>
        <w:t>37</w:t>
      </w:r>
      <w:r w:rsidRPr="005405D1">
        <w:t>.1.</w:t>
      </w:r>
      <w:r w:rsidRPr="00D40A60">
        <w:t xml:space="preserve"> </w:t>
      </w:r>
      <w:r>
        <w:t>Заявок на данный лот не представлено.</w:t>
      </w:r>
    </w:p>
    <w:p w:rsidR="00C4791D" w:rsidRDefault="00C4791D" w:rsidP="00C4791D">
      <w:r>
        <w:t>8</w:t>
      </w:r>
      <w:r w:rsidRPr="00CC6726">
        <w:t>.</w:t>
      </w:r>
      <w:r>
        <w:t>37</w:t>
      </w:r>
      <w:r w:rsidRPr="00CC6726">
        <w:t xml:space="preserve">.2. </w:t>
      </w:r>
      <w:r w:rsidRPr="0009075C">
        <w:t>Признать аукцион несостоявшимся</w:t>
      </w:r>
      <w:r>
        <w:t>.</w:t>
      </w:r>
    </w:p>
    <w:p w:rsidR="00C4791D" w:rsidRPr="00965C62" w:rsidRDefault="00C4791D" w:rsidP="00C4791D">
      <w:pPr>
        <w:rPr>
          <w:sz w:val="16"/>
          <w:szCs w:val="16"/>
        </w:rPr>
      </w:pPr>
    </w:p>
    <w:p w:rsidR="00C4791D" w:rsidRPr="005405D1" w:rsidRDefault="00C4791D" w:rsidP="00C4791D">
      <w:pPr>
        <w:spacing w:after="120"/>
        <w:rPr>
          <w:b/>
          <w:i/>
        </w:rPr>
      </w:pPr>
      <w:r>
        <w:rPr>
          <w:b/>
          <w:i/>
        </w:rPr>
        <w:t>8.38. </w:t>
      </w:r>
      <w:r w:rsidRPr="005405D1">
        <w:rPr>
          <w:b/>
          <w:i/>
        </w:rPr>
        <w:t xml:space="preserve">по </w:t>
      </w:r>
      <w:r>
        <w:rPr>
          <w:b/>
          <w:i/>
        </w:rPr>
        <w:t>л</w:t>
      </w:r>
      <w:r w:rsidRPr="005405D1">
        <w:rPr>
          <w:b/>
          <w:i/>
        </w:rPr>
        <w:t xml:space="preserve">оту № </w:t>
      </w:r>
      <w:r>
        <w:rPr>
          <w:b/>
          <w:i/>
        </w:rPr>
        <w:t>214</w:t>
      </w:r>
      <w:r w:rsidRPr="005405D1">
        <w:rPr>
          <w:b/>
          <w:i/>
        </w:rPr>
        <w:t>:</w:t>
      </w:r>
    </w:p>
    <w:p w:rsidR="00C4791D" w:rsidRDefault="00C4791D" w:rsidP="00C4791D">
      <w:r>
        <w:t>8</w:t>
      </w:r>
      <w:r w:rsidRPr="005405D1">
        <w:t>.</w:t>
      </w:r>
      <w:r>
        <w:t>38</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C4791D" w:rsidRPr="00FD7927" w:rsidTr="003373A8">
        <w:trPr>
          <w:tblHeader/>
        </w:trPr>
        <w:tc>
          <w:tcPr>
            <w:tcW w:w="1390" w:type="dxa"/>
          </w:tcPr>
          <w:p w:rsidR="00C4791D" w:rsidRPr="001E5ADD" w:rsidRDefault="00C4791D" w:rsidP="003373A8">
            <w:pPr>
              <w:jc w:val="center"/>
              <w:rPr>
                <w:sz w:val="22"/>
                <w:szCs w:val="22"/>
              </w:rPr>
            </w:pPr>
            <w:r w:rsidRPr="001E5ADD">
              <w:rPr>
                <w:sz w:val="22"/>
                <w:szCs w:val="22"/>
              </w:rPr>
              <w:t>Тип недвижи-мого имущества</w:t>
            </w:r>
          </w:p>
        </w:tc>
        <w:tc>
          <w:tcPr>
            <w:tcW w:w="1871" w:type="dxa"/>
            <w:gridSpan w:val="2"/>
          </w:tcPr>
          <w:p w:rsidR="00C4791D" w:rsidRPr="001E5ADD" w:rsidRDefault="00C4791D" w:rsidP="003373A8">
            <w:pPr>
              <w:jc w:val="center"/>
              <w:rPr>
                <w:sz w:val="22"/>
                <w:szCs w:val="22"/>
              </w:rPr>
            </w:pPr>
            <w:r w:rsidRPr="001E5ADD">
              <w:rPr>
                <w:sz w:val="22"/>
                <w:szCs w:val="22"/>
              </w:rPr>
              <w:t>Цель использования недвижимого имущества</w:t>
            </w:r>
          </w:p>
        </w:tc>
        <w:tc>
          <w:tcPr>
            <w:tcW w:w="3118" w:type="dxa"/>
            <w:gridSpan w:val="2"/>
          </w:tcPr>
          <w:p w:rsidR="00C4791D" w:rsidRPr="001E5ADD" w:rsidRDefault="00C4791D" w:rsidP="003373A8">
            <w:pPr>
              <w:jc w:val="center"/>
              <w:rPr>
                <w:sz w:val="22"/>
                <w:szCs w:val="22"/>
              </w:rPr>
            </w:pPr>
          </w:p>
          <w:p w:rsidR="00C4791D" w:rsidRPr="001E5ADD" w:rsidRDefault="00C4791D"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C4791D" w:rsidRPr="001E5ADD" w:rsidRDefault="00C4791D" w:rsidP="003373A8">
            <w:pPr>
              <w:jc w:val="center"/>
              <w:rPr>
                <w:sz w:val="22"/>
                <w:szCs w:val="22"/>
              </w:rPr>
            </w:pPr>
            <w:r w:rsidRPr="001E5ADD">
              <w:rPr>
                <w:sz w:val="22"/>
                <w:szCs w:val="22"/>
              </w:rPr>
              <w:t>Площадь, кв.м.</w:t>
            </w:r>
          </w:p>
        </w:tc>
        <w:tc>
          <w:tcPr>
            <w:tcW w:w="1462" w:type="dxa"/>
            <w:gridSpan w:val="2"/>
          </w:tcPr>
          <w:p w:rsidR="00C4791D" w:rsidRPr="001E5ADD" w:rsidRDefault="00C4791D" w:rsidP="003373A8">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C4791D" w:rsidRPr="001E5ADD" w:rsidRDefault="00C4791D" w:rsidP="003373A8">
            <w:pPr>
              <w:jc w:val="center"/>
              <w:rPr>
                <w:sz w:val="22"/>
                <w:szCs w:val="22"/>
              </w:rPr>
            </w:pPr>
            <w:r w:rsidRPr="001E5ADD">
              <w:rPr>
                <w:sz w:val="22"/>
                <w:szCs w:val="22"/>
              </w:rPr>
              <w:t>Состояние недвижи-мого иму-щества</w:t>
            </w:r>
          </w:p>
        </w:tc>
      </w:tr>
      <w:tr w:rsidR="00C4791D" w:rsidRPr="00DA09AA" w:rsidTr="003373A8">
        <w:tc>
          <w:tcPr>
            <w:tcW w:w="10348" w:type="dxa"/>
            <w:gridSpan w:val="9"/>
            <w:tcBorders>
              <w:top w:val="single" w:sz="4" w:space="0" w:color="000000"/>
              <w:left w:val="single" w:sz="4" w:space="0" w:color="000000"/>
              <w:bottom w:val="single" w:sz="4" w:space="0" w:color="000000"/>
              <w:right w:val="single" w:sz="4" w:space="0" w:color="000000"/>
            </w:tcBorders>
          </w:tcPr>
          <w:p w:rsidR="00C4791D" w:rsidRPr="000F7E49" w:rsidRDefault="00C4791D" w:rsidP="003373A8">
            <w:pPr>
              <w:jc w:val="center"/>
              <w:rPr>
                <w:b/>
                <w:sz w:val="22"/>
                <w:szCs w:val="22"/>
              </w:rPr>
            </w:pPr>
          </w:p>
          <w:p w:rsidR="00C4791D" w:rsidRPr="00C4791D" w:rsidRDefault="00C4791D" w:rsidP="00C4791D">
            <w:pPr>
              <w:jc w:val="center"/>
              <w:rPr>
                <w:b/>
                <w:sz w:val="22"/>
                <w:szCs w:val="22"/>
              </w:rPr>
            </w:pPr>
            <w:r w:rsidRPr="00C4791D">
              <w:rPr>
                <w:b/>
                <w:sz w:val="22"/>
                <w:szCs w:val="22"/>
              </w:rPr>
              <w:t>Лот № 214</w:t>
            </w:r>
          </w:p>
          <w:p w:rsidR="00C4791D" w:rsidRPr="00C4791D" w:rsidRDefault="00C4791D" w:rsidP="00C4791D">
            <w:pPr>
              <w:jc w:val="center"/>
              <w:rPr>
                <w:b/>
                <w:sz w:val="22"/>
                <w:szCs w:val="22"/>
              </w:rPr>
            </w:pPr>
            <w:r w:rsidRPr="00C4791D">
              <w:rPr>
                <w:b/>
                <w:sz w:val="22"/>
                <w:szCs w:val="22"/>
              </w:rPr>
              <w:t>г. Москва, ул. Башиловская, д. 24</w:t>
            </w:r>
          </w:p>
          <w:p w:rsidR="00C4791D" w:rsidRPr="000F7E49" w:rsidRDefault="00C4791D" w:rsidP="00C4791D">
            <w:pPr>
              <w:jc w:val="center"/>
              <w:rPr>
                <w:b/>
                <w:color w:val="181DE8"/>
                <w:sz w:val="22"/>
                <w:szCs w:val="22"/>
              </w:rPr>
            </w:pPr>
            <w:r w:rsidRPr="00C4791D">
              <w:rPr>
                <w:color w:val="000000"/>
                <w:sz w:val="22"/>
                <w:szCs w:val="22"/>
              </w:rPr>
              <w:t>Срок действия договора на 0 лет 11 месяцев 0 дней</w:t>
            </w:r>
            <w:r w:rsidRPr="004A3D8E">
              <w:rPr>
                <w:color w:val="000000"/>
                <w:sz w:val="20"/>
                <w:szCs w:val="20"/>
              </w:rPr>
              <w:t xml:space="preserve"> </w:t>
            </w:r>
          </w:p>
        </w:tc>
      </w:tr>
      <w:tr w:rsidR="00C4791D" w:rsidRPr="00DA09AA" w:rsidTr="003373A8">
        <w:tc>
          <w:tcPr>
            <w:tcW w:w="1418" w:type="dxa"/>
            <w:gridSpan w:val="2"/>
            <w:tcBorders>
              <w:top w:val="single" w:sz="4" w:space="0" w:color="000000"/>
              <w:left w:val="single" w:sz="4" w:space="0" w:color="000000"/>
              <w:right w:val="single" w:sz="4" w:space="0" w:color="000000"/>
            </w:tcBorders>
            <w:hideMark/>
          </w:tcPr>
          <w:p w:rsidR="00C4791D" w:rsidRPr="00C4791D" w:rsidRDefault="00C4791D" w:rsidP="00C4791D">
            <w:pPr>
              <w:rPr>
                <w:sz w:val="22"/>
                <w:szCs w:val="22"/>
              </w:rPr>
            </w:pPr>
            <w:r w:rsidRPr="00C4791D">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C4791D" w:rsidRPr="00C4791D" w:rsidRDefault="00C4791D" w:rsidP="00C4791D">
            <w:pPr>
              <w:rPr>
                <w:sz w:val="22"/>
                <w:szCs w:val="22"/>
              </w:rPr>
            </w:pPr>
            <w:r w:rsidRPr="00C4791D">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ind w:right="91"/>
              <w:rPr>
                <w:sz w:val="22"/>
                <w:szCs w:val="22"/>
              </w:rPr>
            </w:pPr>
            <w:r w:rsidRPr="00C4791D">
              <w:rPr>
                <w:sz w:val="22"/>
                <w:szCs w:val="22"/>
              </w:rPr>
              <w:t xml:space="preserve">Строение 2, этаж 2, помещение </w:t>
            </w:r>
            <w:r w:rsidRPr="00C4791D">
              <w:rPr>
                <w:sz w:val="22"/>
                <w:szCs w:val="22"/>
                <w:lang w:val="en-US"/>
              </w:rPr>
              <w:t>VII</w:t>
            </w:r>
            <w:r w:rsidRPr="00C4791D">
              <w:rPr>
                <w:sz w:val="22"/>
                <w:szCs w:val="22"/>
              </w:rPr>
              <w:t>, комнаты №№ 11-13, 26-28</w:t>
            </w:r>
          </w:p>
        </w:tc>
        <w:tc>
          <w:tcPr>
            <w:tcW w:w="1276"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ind w:left="-43"/>
              <w:jc w:val="center"/>
              <w:rPr>
                <w:b/>
                <w:sz w:val="22"/>
                <w:szCs w:val="22"/>
              </w:rPr>
            </w:pPr>
            <w:r w:rsidRPr="00C4791D">
              <w:rPr>
                <w:b/>
                <w:sz w:val="22"/>
                <w:szCs w:val="22"/>
              </w:rPr>
              <w:t>109,70</w:t>
            </w:r>
          </w:p>
        </w:tc>
        <w:tc>
          <w:tcPr>
            <w:tcW w:w="1450" w:type="dxa"/>
            <w:tcBorders>
              <w:top w:val="single" w:sz="4" w:space="0" w:color="000000"/>
              <w:left w:val="single" w:sz="4" w:space="0" w:color="000000"/>
              <w:right w:val="single" w:sz="4" w:space="0" w:color="000000"/>
            </w:tcBorders>
          </w:tcPr>
          <w:p w:rsidR="00C4791D" w:rsidRPr="00C4791D" w:rsidRDefault="00C4791D" w:rsidP="00C4791D">
            <w:pPr>
              <w:jc w:val="center"/>
              <w:rPr>
                <w:b/>
                <w:sz w:val="22"/>
                <w:szCs w:val="22"/>
              </w:rPr>
            </w:pPr>
            <w:r w:rsidRPr="00C4791D">
              <w:rPr>
                <w:b/>
                <w:sz w:val="22"/>
                <w:szCs w:val="22"/>
              </w:rPr>
              <w:t>8 200,00</w:t>
            </w:r>
          </w:p>
        </w:tc>
        <w:tc>
          <w:tcPr>
            <w:tcW w:w="1243" w:type="dxa"/>
            <w:gridSpan w:val="2"/>
            <w:tcBorders>
              <w:top w:val="single" w:sz="4" w:space="0" w:color="000000"/>
              <w:left w:val="single" w:sz="4" w:space="0" w:color="000000"/>
              <w:right w:val="single" w:sz="4" w:space="0" w:color="000000"/>
            </w:tcBorders>
            <w:hideMark/>
          </w:tcPr>
          <w:p w:rsidR="00C4791D" w:rsidRPr="00C4791D" w:rsidRDefault="00C4791D" w:rsidP="00C4791D">
            <w:pPr>
              <w:jc w:val="center"/>
              <w:rPr>
                <w:sz w:val="22"/>
                <w:szCs w:val="22"/>
              </w:rPr>
            </w:pPr>
            <w:r w:rsidRPr="00C4791D">
              <w:rPr>
                <w:sz w:val="22"/>
                <w:szCs w:val="22"/>
              </w:rPr>
              <w:t>хорошее</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Итого по лоту № 214</w:t>
            </w:r>
          </w:p>
        </w:tc>
        <w:tc>
          <w:tcPr>
            <w:tcW w:w="1276"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b/>
                <w:sz w:val="22"/>
                <w:szCs w:val="22"/>
              </w:rPr>
            </w:pP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jc w:val="right"/>
              <w:rPr>
                <w:b/>
                <w:sz w:val="22"/>
                <w:szCs w:val="22"/>
              </w:rPr>
            </w:pPr>
            <w:r w:rsidRPr="00C4791D">
              <w:rPr>
                <w:b/>
                <w:sz w:val="22"/>
                <w:szCs w:val="22"/>
              </w:rPr>
              <w:t>109,70</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C4791D" w:rsidRPr="00C4791D" w:rsidRDefault="00C4791D" w:rsidP="00C4791D">
            <w:pPr>
              <w:jc w:val="right"/>
              <w:rPr>
                <w:b/>
                <w:sz w:val="22"/>
                <w:szCs w:val="22"/>
              </w:rPr>
            </w:pPr>
            <w:r w:rsidRPr="00C4791D">
              <w:rPr>
                <w:b/>
                <w:sz w:val="22"/>
                <w:szCs w:val="22"/>
              </w:rPr>
              <w:t>899 540,00</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sz w:val="22"/>
                <w:szCs w:val="22"/>
              </w:rPr>
            </w:pPr>
            <w:r w:rsidRPr="00C4791D">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sz w:val="22"/>
                <w:szCs w:val="22"/>
                <w:u w:val="single"/>
              </w:rPr>
            </w:pPr>
            <w:r w:rsidRPr="00C4791D">
              <w:rPr>
                <w:sz w:val="22"/>
                <w:szCs w:val="22"/>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r w:rsidRPr="00C4791D">
              <w:rPr>
                <w:sz w:val="22"/>
                <w:szCs w:val="22"/>
                <w:u w:val="single"/>
              </w:rPr>
              <w:t xml:space="preserve"> </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sz w:val="22"/>
                <w:szCs w:val="22"/>
              </w:rPr>
            </w:pPr>
            <w:r w:rsidRPr="00C4791D">
              <w:rPr>
                <w:b/>
                <w:sz w:val="22"/>
                <w:szCs w:val="22"/>
              </w:rPr>
              <w:t>Обеспечение заявки на участие в аукционе по лоту № 214,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jc w:val="right"/>
              <w:rPr>
                <w:b/>
                <w:color w:val="000000"/>
                <w:sz w:val="22"/>
                <w:szCs w:val="22"/>
              </w:rPr>
            </w:pPr>
            <w:r w:rsidRPr="00C4791D">
              <w:rPr>
                <w:b/>
                <w:color w:val="000000"/>
                <w:sz w:val="22"/>
                <w:szCs w:val="22"/>
              </w:rPr>
              <w:t>10 000,00</w:t>
            </w:r>
          </w:p>
        </w:tc>
      </w:tr>
    </w:tbl>
    <w:p w:rsidR="00C4791D" w:rsidRDefault="00C4791D" w:rsidP="00C4791D"/>
    <w:p w:rsidR="00C4791D" w:rsidRDefault="00C4791D" w:rsidP="00C4791D">
      <w:r>
        <w:t>8</w:t>
      </w:r>
      <w:r w:rsidRPr="00CC6726">
        <w:t>.</w:t>
      </w:r>
      <w:r>
        <w:t>38</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C4791D" w:rsidRPr="00DE2194" w:rsidTr="003373A8">
        <w:trPr>
          <w:cantSplit/>
          <w:trHeight w:val="715"/>
          <w:tblHeader/>
        </w:trPr>
        <w:tc>
          <w:tcPr>
            <w:tcW w:w="529" w:type="dxa"/>
            <w:tcBorders>
              <w:bottom w:val="single" w:sz="6" w:space="0" w:color="auto"/>
            </w:tcBorders>
            <w:vAlign w:val="center"/>
          </w:tcPr>
          <w:p w:rsidR="00C4791D" w:rsidRPr="00450D5F" w:rsidRDefault="00C4791D" w:rsidP="003373A8">
            <w:pPr>
              <w:jc w:val="center"/>
              <w:rPr>
                <w:sz w:val="22"/>
                <w:szCs w:val="22"/>
              </w:rPr>
            </w:pPr>
            <w:r w:rsidRPr="00450D5F">
              <w:rPr>
                <w:sz w:val="22"/>
                <w:szCs w:val="22"/>
              </w:rPr>
              <w:t>№</w:t>
            </w:r>
          </w:p>
          <w:p w:rsidR="00C4791D" w:rsidRPr="00450D5F" w:rsidRDefault="00C4791D"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C4791D" w:rsidRPr="00450D5F" w:rsidRDefault="00C4791D" w:rsidP="003373A8">
            <w:pPr>
              <w:jc w:val="center"/>
              <w:rPr>
                <w:sz w:val="22"/>
                <w:szCs w:val="22"/>
              </w:rPr>
            </w:pPr>
            <w:r w:rsidRPr="00450D5F">
              <w:rPr>
                <w:sz w:val="22"/>
                <w:szCs w:val="22"/>
              </w:rPr>
              <w:t>Наименование</w:t>
            </w:r>
          </w:p>
          <w:p w:rsidR="00C4791D" w:rsidRPr="00450D5F" w:rsidRDefault="00C4791D" w:rsidP="003373A8">
            <w:pPr>
              <w:jc w:val="center"/>
              <w:rPr>
                <w:sz w:val="22"/>
                <w:szCs w:val="22"/>
              </w:rPr>
            </w:pPr>
            <w:r w:rsidRPr="00450D5F">
              <w:rPr>
                <w:sz w:val="22"/>
                <w:szCs w:val="22"/>
              </w:rPr>
              <w:t>участника аукциона</w:t>
            </w:r>
          </w:p>
        </w:tc>
        <w:tc>
          <w:tcPr>
            <w:tcW w:w="1868" w:type="dxa"/>
            <w:vAlign w:val="center"/>
          </w:tcPr>
          <w:p w:rsidR="00C4791D" w:rsidRPr="00450D5F" w:rsidRDefault="00C4791D" w:rsidP="003373A8">
            <w:pPr>
              <w:jc w:val="center"/>
              <w:rPr>
                <w:sz w:val="22"/>
                <w:szCs w:val="22"/>
              </w:rPr>
            </w:pPr>
            <w:r w:rsidRPr="00450D5F">
              <w:rPr>
                <w:sz w:val="22"/>
                <w:szCs w:val="22"/>
              </w:rPr>
              <w:t>Организационно-правовая форма</w:t>
            </w:r>
          </w:p>
        </w:tc>
        <w:tc>
          <w:tcPr>
            <w:tcW w:w="2977" w:type="dxa"/>
            <w:vAlign w:val="center"/>
          </w:tcPr>
          <w:p w:rsidR="00C4791D" w:rsidRPr="00450D5F" w:rsidRDefault="00C4791D" w:rsidP="003373A8">
            <w:pPr>
              <w:jc w:val="center"/>
              <w:rPr>
                <w:sz w:val="22"/>
                <w:szCs w:val="22"/>
              </w:rPr>
            </w:pPr>
            <w:r>
              <w:rPr>
                <w:sz w:val="22"/>
                <w:szCs w:val="22"/>
              </w:rPr>
              <w:t>Адрес почтовый</w:t>
            </w:r>
          </w:p>
        </w:tc>
        <w:tc>
          <w:tcPr>
            <w:tcW w:w="2835" w:type="dxa"/>
            <w:vAlign w:val="center"/>
          </w:tcPr>
          <w:p w:rsidR="00C4791D" w:rsidRPr="00450D5F" w:rsidRDefault="00C4791D" w:rsidP="003373A8">
            <w:pPr>
              <w:jc w:val="center"/>
              <w:rPr>
                <w:sz w:val="22"/>
                <w:szCs w:val="22"/>
              </w:rPr>
            </w:pPr>
            <w:r>
              <w:rPr>
                <w:sz w:val="22"/>
                <w:szCs w:val="22"/>
              </w:rPr>
              <w:t>Адрес юридический</w:t>
            </w:r>
          </w:p>
        </w:tc>
      </w:tr>
      <w:tr w:rsidR="00C4791D" w:rsidRPr="00095A5C" w:rsidTr="003373A8">
        <w:trPr>
          <w:cantSplit/>
          <w:trHeight w:val="424"/>
        </w:trPr>
        <w:tc>
          <w:tcPr>
            <w:tcW w:w="529" w:type="dxa"/>
          </w:tcPr>
          <w:p w:rsidR="00C4791D" w:rsidRPr="0037746A" w:rsidRDefault="00C4791D" w:rsidP="003373A8">
            <w:pPr>
              <w:rPr>
                <w:sz w:val="22"/>
                <w:szCs w:val="22"/>
              </w:rPr>
            </w:pPr>
            <w:r w:rsidRPr="0037746A">
              <w:rPr>
                <w:sz w:val="22"/>
                <w:szCs w:val="22"/>
              </w:rPr>
              <w:t>1.</w:t>
            </w:r>
          </w:p>
        </w:tc>
        <w:tc>
          <w:tcPr>
            <w:tcW w:w="2165" w:type="dxa"/>
          </w:tcPr>
          <w:p w:rsidR="00C4791D" w:rsidRPr="003373A8" w:rsidRDefault="00C4791D" w:rsidP="003373A8">
            <w:pPr>
              <w:rPr>
                <w:sz w:val="22"/>
                <w:szCs w:val="22"/>
                <w:lang w:eastAsia="en-US"/>
              </w:rPr>
            </w:pPr>
            <w:r w:rsidRPr="003373A8">
              <w:rPr>
                <w:sz w:val="22"/>
                <w:szCs w:val="22"/>
                <w:lang w:eastAsia="en-US"/>
              </w:rPr>
              <w:t>ООО «</w:t>
            </w:r>
            <w:r w:rsidR="003373A8" w:rsidRPr="003373A8">
              <w:rPr>
                <w:sz w:val="22"/>
                <w:szCs w:val="22"/>
                <w:lang w:eastAsia="en-US"/>
              </w:rPr>
              <w:t>АВХ Групп</w:t>
            </w:r>
            <w:r w:rsidRPr="003373A8">
              <w:rPr>
                <w:sz w:val="22"/>
                <w:szCs w:val="22"/>
                <w:lang w:eastAsia="en-US"/>
              </w:rPr>
              <w:t>»</w:t>
            </w:r>
          </w:p>
          <w:p w:rsidR="00C4791D" w:rsidRPr="003373A8" w:rsidRDefault="00C4791D" w:rsidP="003373A8">
            <w:pPr>
              <w:rPr>
                <w:sz w:val="22"/>
                <w:szCs w:val="22"/>
                <w:lang w:eastAsia="en-US"/>
              </w:rPr>
            </w:pPr>
          </w:p>
          <w:p w:rsidR="00C4791D" w:rsidRPr="003373A8" w:rsidRDefault="00C4791D" w:rsidP="003373A8">
            <w:pPr>
              <w:rPr>
                <w:sz w:val="22"/>
                <w:szCs w:val="22"/>
                <w:lang w:eastAsia="en-US"/>
              </w:rPr>
            </w:pPr>
            <w:r w:rsidRPr="003373A8">
              <w:rPr>
                <w:sz w:val="22"/>
                <w:szCs w:val="22"/>
                <w:lang w:eastAsia="en-US"/>
              </w:rPr>
              <w:t xml:space="preserve">ИНН </w:t>
            </w:r>
            <w:r w:rsidR="003373A8" w:rsidRPr="003373A8">
              <w:rPr>
                <w:sz w:val="22"/>
                <w:szCs w:val="22"/>
                <w:lang w:eastAsia="en-US"/>
              </w:rPr>
              <w:t>9705151661</w:t>
            </w:r>
          </w:p>
        </w:tc>
        <w:tc>
          <w:tcPr>
            <w:tcW w:w="1868" w:type="dxa"/>
          </w:tcPr>
          <w:p w:rsidR="00C4791D" w:rsidRPr="003373A8" w:rsidRDefault="00C4791D" w:rsidP="003373A8">
            <w:pPr>
              <w:ind w:left="-108" w:right="-108"/>
              <w:jc w:val="center"/>
              <w:rPr>
                <w:sz w:val="22"/>
                <w:szCs w:val="22"/>
              </w:rPr>
            </w:pPr>
            <w:r w:rsidRPr="003373A8">
              <w:rPr>
                <w:sz w:val="22"/>
                <w:szCs w:val="22"/>
              </w:rPr>
              <w:t xml:space="preserve">Общество с ограниченной ответственностью </w:t>
            </w:r>
          </w:p>
        </w:tc>
        <w:tc>
          <w:tcPr>
            <w:tcW w:w="2977" w:type="dxa"/>
          </w:tcPr>
          <w:p w:rsidR="003373A8" w:rsidRPr="003373A8" w:rsidRDefault="003373A8" w:rsidP="003373A8">
            <w:pPr>
              <w:jc w:val="center"/>
              <w:rPr>
                <w:sz w:val="22"/>
                <w:szCs w:val="22"/>
              </w:rPr>
            </w:pPr>
            <w:r w:rsidRPr="003373A8">
              <w:rPr>
                <w:sz w:val="22"/>
                <w:szCs w:val="22"/>
              </w:rPr>
              <w:t xml:space="preserve">119017, г. Москва, </w:t>
            </w:r>
          </w:p>
          <w:p w:rsidR="003373A8" w:rsidRDefault="003373A8" w:rsidP="003373A8">
            <w:pPr>
              <w:jc w:val="center"/>
              <w:rPr>
                <w:sz w:val="22"/>
                <w:szCs w:val="22"/>
              </w:rPr>
            </w:pPr>
            <w:r w:rsidRPr="003373A8">
              <w:rPr>
                <w:sz w:val="22"/>
                <w:szCs w:val="22"/>
              </w:rPr>
              <w:t xml:space="preserve">вн.тер.г. муниципальный округ Замоскворечье, </w:t>
            </w:r>
          </w:p>
          <w:p w:rsidR="003373A8" w:rsidRPr="003373A8" w:rsidRDefault="003373A8" w:rsidP="003373A8">
            <w:pPr>
              <w:jc w:val="center"/>
              <w:rPr>
                <w:sz w:val="22"/>
                <w:szCs w:val="22"/>
              </w:rPr>
            </w:pPr>
            <w:r w:rsidRPr="003373A8">
              <w:rPr>
                <w:sz w:val="22"/>
                <w:szCs w:val="22"/>
              </w:rPr>
              <w:t>ул. Пятницкая,</w:t>
            </w:r>
          </w:p>
          <w:p w:rsidR="00C4791D" w:rsidRPr="003373A8" w:rsidRDefault="003373A8" w:rsidP="003373A8">
            <w:pPr>
              <w:jc w:val="center"/>
              <w:rPr>
                <w:sz w:val="22"/>
                <w:szCs w:val="22"/>
              </w:rPr>
            </w:pPr>
            <w:r w:rsidRPr="003373A8">
              <w:rPr>
                <w:sz w:val="22"/>
                <w:szCs w:val="22"/>
              </w:rPr>
              <w:t xml:space="preserve">д. 37, этаж 2, пом. </w:t>
            </w:r>
            <w:r w:rsidRPr="003373A8">
              <w:rPr>
                <w:sz w:val="22"/>
                <w:szCs w:val="22"/>
                <w:lang w:val="en-US"/>
              </w:rPr>
              <w:t>I</w:t>
            </w:r>
            <w:r w:rsidRPr="003373A8">
              <w:rPr>
                <w:sz w:val="22"/>
                <w:szCs w:val="22"/>
              </w:rPr>
              <w:t>, ком.1, оф</w:t>
            </w:r>
            <w:r>
              <w:rPr>
                <w:sz w:val="22"/>
                <w:szCs w:val="22"/>
              </w:rPr>
              <w:t>ис</w:t>
            </w:r>
            <w:r w:rsidRPr="003373A8">
              <w:rPr>
                <w:sz w:val="22"/>
                <w:szCs w:val="22"/>
              </w:rPr>
              <w:t xml:space="preserve"> 129</w:t>
            </w:r>
          </w:p>
        </w:tc>
        <w:tc>
          <w:tcPr>
            <w:tcW w:w="2835" w:type="dxa"/>
          </w:tcPr>
          <w:p w:rsidR="00C4791D" w:rsidRPr="003373A8" w:rsidRDefault="003373A8" w:rsidP="003373A8">
            <w:pPr>
              <w:jc w:val="center"/>
              <w:rPr>
                <w:sz w:val="22"/>
                <w:szCs w:val="22"/>
              </w:rPr>
            </w:pPr>
            <w:r w:rsidRPr="003373A8">
              <w:rPr>
                <w:sz w:val="22"/>
                <w:szCs w:val="22"/>
              </w:rPr>
              <w:t>119017</w:t>
            </w:r>
            <w:r w:rsidR="00C4791D" w:rsidRPr="003373A8">
              <w:rPr>
                <w:sz w:val="22"/>
                <w:szCs w:val="22"/>
              </w:rPr>
              <w:t xml:space="preserve">, г. Москва, </w:t>
            </w:r>
          </w:p>
          <w:p w:rsidR="003373A8" w:rsidRDefault="003373A8" w:rsidP="003373A8">
            <w:pPr>
              <w:jc w:val="center"/>
              <w:rPr>
                <w:sz w:val="22"/>
                <w:szCs w:val="22"/>
              </w:rPr>
            </w:pPr>
            <w:r w:rsidRPr="003373A8">
              <w:rPr>
                <w:sz w:val="22"/>
                <w:szCs w:val="22"/>
              </w:rPr>
              <w:t xml:space="preserve">вн.тер.г. муниципальный округ Замоскворечье, </w:t>
            </w:r>
          </w:p>
          <w:p w:rsidR="00C4791D" w:rsidRPr="003373A8" w:rsidRDefault="003373A8" w:rsidP="003373A8">
            <w:pPr>
              <w:jc w:val="center"/>
              <w:rPr>
                <w:sz w:val="22"/>
                <w:szCs w:val="22"/>
              </w:rPr>
            </w:pPr>
            <w:r w:rsidRPr="003373A8">
              <w:rPr>
                <w:sz w:val="22"/>
                <w:szCs w:val="22"/>
              </w:rPr>
              <w:t>ул. Пятницкая,</w:t>
            </w:r>
          </w:p>
          <w:p w:rsidR="00C4791D" w:rsidRPr="003373A8" w:rsidRDefault="00C4791D" w:rsidP="003373A8">
            <w:pPr>
              <w:jc w:val="center"/>
              <w:rPr>
                <w:sz w:val="22"/>
                <w:szCs w:val="22"/>
              </w:rPr>
            </w:pPr>
            <w:r w:rsidRPr="003373A8">
              <w:rPr>
                <w:sz w:val="22"/>
                <w:szCs w:val="22"/>
              </w:rPr>
              <w:t xml:space="preserve">д. </w:t>
            </w:r>
            <w:r w:rsidR="003373A8" w:rsidRPr="003373A8">
              <w:rPr>
                <w:sz w:val="22"/>
                <w:szCs w:val="22"/>
              </w:rPr>
              <w:t>37</w:t>
            </w:r>
            <w:r w:rsidRPr="003373A8">
              <w:rPr>
                <w:sz w:val="22"/>
                <w:szCs w:val="22"/>
              </w:rPr>
              <w:t xml:space="preserve">, </w:t>
            </w:r>
            <w:r w:rsidR="003373A8" w:rsidRPr="003373A8">
              <w:rPr>
                <w:sz w:val="22"/>
                <w:szCs w:val="22"/>
              </w:rPr>
              <w:t xml:space="preserve">этаж 2, </w:t>
            </w:r>
            <w:r w:rsidRPr="003373A8">
              <w:rPr>
                <w:sz w:val="22"/>
                <w:szCs w:val="22"/>
              </w:rPr>
              <w:t xml:space="preserve">пом. </w:t>
            </w:r>
            <w:r w:rsidRPr="003373A8">
              <w:rPr>
                <w:sz w:val="22"/>
                <w:szCs w:val="22"/>
                <w:lang w:val="en-US"/>
              </w:rPr>
              <w:t>I</w:t>
            </w:r>
            <w:r w:rsidRPr="003373A8">
              <w:rPr>
                <w:sz w:val="22"/>
                <w:szCs w:val="22"/>
              </w:rPr>
              <w:t xml:space="preserve">, </w:t>
            </w:r>
            <w:r w:rsidR="003373A8" w:rsidRPr="003373A8">
              <w:rPr>
                <w:sz w:val="22"/>
                <w:szCs w:val="22"/>
              </w:rPr>
              <w:t>ком.1, оф</w:t>
            </w:r>
            <w:r w:rsidR="003373A8">
              <w:rPr>
                <w:sz w:val="22"/>
                <w:szCs w:val="22"/>
              </w:rPr>
              <w:t>ис</w:t>
            </w:r>
            <w:r w:rsidR="003373A8" w:rsidRPr="003373A8">
              <w:rPr>
                <w:sz w:val="22"/>
                <w:szCs w:val="22"/>
              </w:rPr>
              <w:t xml:space="preserve"> 129</w:t>
            </w:r>
          </w:p>
        </w:tc>
      </w:tr>
    </w:tbl>
    <w:p w:rsidR="00C4791D" w:rsidRDefault="00C4791D" w:rsidP="00C4791D"/>
    <w:p w:rsidR="00C4791D" w:rsidRDefault="00C4791D" w:rsidP="00C4791D">
      <w:pPr>
        <w:jc w:val="both"/>
      </w:pPr>
      <w:r>
        <w:t>8</w:t>
      </w:r>
      <w:r w:rsidRPr="005F1D1C">
        <w:t>.</w:t>
      </w:r>
      <w:r>
        <w:t>38.</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C4791D" w:rsidRDefault="00C4791D" w:rsidP="00C4791D">
      <w:pPr>
        <w:jc w:val="both"/>
      </w:pPr>
      <w:r>
        <w:t>8</w:t>
      </w:r>
      <w:r w:rsidRPr="005F1D1C">
        <w:t>.</w:t>
      </w:r>
      <w:r>
        <w:t>38</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C4791D" w:rsidRPr="00965C62" w:rsidRDefault="00C4791D" w:rsidP="00C4791D">
      <w:pPr>
        <w:jc w:val="both"/>
        <w:rPr>
          <w:sz w:val="16"/>
          <w:szCs w:val="16"/>
        </w:rPr>
      </w:pPr>
    </w:p>
    <w:p w:rsidR="00C4791D" w:rsidRDefault="00C4791D" w:rsidP="00C4791D">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37746A">
        <w:rPr>
          <w:b/>
          <w:u w:val="single"/>
          <w:lang w:eastAsia="en-US"/>
        </w:rPr>
        <w:t>АВХ Групп</w:t>
      </w:r>
      <w:r>
        <w:rPr>
          <w:b/>
          <w:u w:val="single"/>
          <w:lang w:eastAsia="en-US"/>
        </w:rPr>
        <w:t>»</w:t>
      </w:r>
    </w:p>
    <w:p w:rsidR="00C4791D" w:rsidRPr="00360526" w:rsidRDefault="00C4791D" w:rsidP="00C4791D">
      <w:pPr>
        <w:jc w:val="center"/>
        <w:rPr>
          <w:b/>
          <w:u w:val="single"/>
        </w:rPr>
      </w:pPr>
    </w:p>
    <w:p w:rsidR="00C4791D" w:rsidRPr="0009075C" w:rsidRDefault="00C4791D" w:rsidP="00C4791D">
      <w:pPr>
        <w:jc w:val="both"/>
      </w:pPr>
      <w:r>
        <w:t>8</w:t>
      </w:r>
      <w:r w:rsidRPr="0009075C">
        <w:t>.</w:t>
      </w:r>
      <w:r>
        <w:t>38</w:t>
      </w:r>
      <w:r w:rsidRPr="0009075C">
        <w:t>.3.2. Признать аукцион несостоявшимся.</w:t>
      </w:r>
    </w:p>
    <w:p w:rsidR="00C4791D" w:rsidRDefault="00C4791D" w:rsidP="0037746A">
      <w:pPr>
        <w:jc w:val="both"/>
      </w:pPr>
      <w:r>
        <w:t>8</w:t>
      </w:r>
      <w:r w:rsidRPr="005F1D1C">
        <w:t>.</w:t>
      </w:r>
      <w:r>
        <w:t>38</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913074">
        <w:rPr>
          <w:b/>
        </w:rPr>
        <w:t>899</w:t>
      </w:r>
      <w:r w:rsidRPr="00260EE9">
        <w:rPr>
          <w:b/>
        </w:rPr>
        <w:t xml:space="preserve"> </w:t>
      </w:r>
      <w:r w:rsidR="00913074">
        <w:rPr>
          <w:b/>
        </w:rPr>
        <w:t>54</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C4791D" w:rsidRDefault="00C4791D" w:rsidP="00C4791D">
      <w:pPr>
        <w:spacing w:after="120"/>
        <w:rPr>
          <w:b/>
          <w:i/>
          <w:sz w:val="16"/>
          <w:szCs w:val="16"/>
        </w:rPr>
      </w:pPr>
    </w:p>
    <w:p w:rsidR="00C4791D" w:rsidRPr="00985BA4" w:rsidRDefault="00C4791D" w:rsidP="00C4791D">
      <w:pPr>
        <w:spacing w:after="120"/>
        <w:rPr>
          <w:b/>
          <w:i/>
        </w:rPr>
      </w:pPr>
      <w:r>
        <w:rPr>
          <w:b/>
          <w:i/>
        </w:rPr>
        <w:t>8.39. </w:t>
      </w:r>
      <w:r w:rsidRPr="005405D1">
        <w:rPr>
          <w:b/>
          <w:i/>
        </w:rPr>
        <w:t xml:space="preserve">по </w:t>
      </w:r>
      <w:r>
        <w:rPr>
          <w:b/>
          <w:i/>
        </w:rPr>
        <w:t>л</w:t>
      </w:r>
      <w:r w:rsidRPr="005405D1">
        <w:rPr>
          <w:b/>
          <w:i/>
        </w:rPr>
        <w:t xml:space="preserve">оту № </w:t>
      </w:r>
      <w:r>
        <w:rPr>
          <w:b/>
          <w:i/>
        </w:rPr>
        <w:t>215</w:t>
      </w:r>
      <w:r w:rsidRPr="005405D1">
        <w:rPr>
          <w:b/>
          <w:i/>
        </w:rPr>
        <w:t>:</w:t>
      </w:r>
    </w:p>
    <w:p w:rsidR="00C4791D" w:rsidRDefault="00C4791D" w:rsidP="00C4791D">
      <w:r>
        <w:t>8</w:t>
      </w:r>
      <w:r w:rsidRPr="005405D1">
        <w:t>.</w:t>
      </w:r>
      <w:r>
        <w:t>39</w:t>
      </w:r>
      <w:r w:rsidRPr="005405D1">
        <w:t>.1.</w:t>
      </w:r>
      <w:r w:rsidRPr="00D40A60">
        <w:t xml:space="preserve"> </w:t>
      </w:r>
      <w:r>
        <w:t>Заявок на данный лот не представлено.</w:t>
      </w:r>
    </w:p>
    <w:p w:rsidR="00C4791D" w:rsidRDefault="00C4791D" w:rsidP="00C4791D">
      <w:r>
        <w:t>8</w:t>
      </w:r>
      <w:r w:rsidRPr="00CC6726">
        <w:t>.</w:t>
      </w:r>
      <w:r>
        <w:t>39</w:t>
      </w:r>
      <w:r w:rsidRPr="00CC6726">
        <w:t xml:space="preserve">.2. </w:t>
      </w:r>
      <w:r w:rsidRPr="0009075C">
        <w:t>Признать аукцион несостоявшимся</w:t>
      </w:r>
      <w:r>
        <w:t>.</w:t>
      </w:r>
    </w:p>
    <w:p w:rsidR="00C4791D" w:rsidRPr="00965C62" w:rsidRDefault="00C4791D" w:rsidP="00C4791D">
      <w:pPr>
        <w:rPr>
          <w:sz w:val="16"/>
          <w:szCs w:val="16"/>
        </w:rPr>
      </w:pPr>
    </w:p>
    <w:p w:rsidR="00C4791D" w:rsidRPr="005405D1" w:rsidRDefault="00C4791D" w:rsidP="00C4791D">
      <w:pPr>
        <w:spacing w:after="120"/>
        <w:rPr>
          <w:b/>
          <w:i/>
        </w:rPr>
      </w:pPr>
      <w:r>
        <w:rPr>
          <w:b/>
          <w:i/>
        </w:rPr>
        <w:t>8.40. </w:t>
      </w:r>
      <w:r w:rsidRPr="005405D1">
        <w:rPr>
          <w:b/>
          <w:i/>
        </w:rPr>
        <w:t xml:space="preserve">по </w:t>
      </w:r>
      <w:r>
        <w:rPr>
          <w:b/>
          <w:i/>
        </w:rPr>
        <w:t>л</w:t>
      </w:r>
      <w:r w:rsidRPr="005405D1">
        <w:rPr>
          <w:b/>
          <w:i/>
        </w:rPr>
        <w:t xml:space="preserve">оту № </w:t>
      </w:r>
      <w:r>
        <w:rPr>
          <w:b/>
          <w:i/>
        </w:rPr>
        <w:t>216</w:t>
      </w:r>
      <w:r w:rsidRPr="005405D1">
        <w:rPr>
          <w:b/>
          <w:i/>
        </w:rPr>
        <w:t>:</w:t>
      </w:r>
    </w:p>
    <w:p w:rsidR="00C4791D" w:rsidRDefault="00C4791D" w:rsidP="00C4791D">
      <w:r>
        <w:t>8</w:t>
      </w:r>
      <w:r w:rsidRPr="005405D1">
        <w:t>.</w:t>
      </w:r>
      <w:r>
        <w:t>40</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709"/>
        <w:gridCol w:w="2409"/>
        <w:gridCol w:w="1276"/>
        <w:gridCol w:w="1450"/>
        <w:gridCol w:w="12"/>
        <w:gridCol w:w="1231"/>
      </w:tblGrid>
      <w:tr w:rsidR="00C4791D" w:rsidRPr="00FD7927" w:rsidTr="003373A8">
        <w:trPr>
          <w:tblHeader/>
        </w:trPr>
        <w:tc>
          <w:tcPr>
            <w:tcW w:w="1390" w:type="dxa"/>
          </w:tcPr>
          <w:p w:rsidR="00C4791D" w:rsidRPr="001E5ADD" w:rsidRDefault="00C4791D" w:rsidP="003373A8">
            <w:pPr>
              <w:jc w:val="center"/>
              <w:rPr>
                <w:sz w:val="22"/>
                <w:szCs w:val="22"/>
              </w:rPr>
            </w:pPr>
            <w:r w:rsidRPr="001E5ADD">
              <w:rPr>
                <w:sz w:val="22"/>
                <w:szCs w:val="22"/>
              </w:rPr>
              <w:t>Тип недвижи-мого имущества</w:t>
            </w:r>
          </w:p>
        </w:tc>
        <w:tc>
          <w:tcPr>
            <w:tcW w:w="1871" w:type="dxa"/>
            <w:gridSpan w:val="2"/>
          </w:tcPr>
          <w:p w:rsidR="00C4791D" w:rsidRPr="001E5ADD" w:rsidRDefault="00C4791D" w:rsidP="003373A8">
            <w:pPr>
              <w:jc w:val="center"/>
              <w:rPr>
                <w:sz w:val="22"/>
                <w:szCs w:val="22"/>
              </w:rPr>
            </w:pPr>
            <w:r w:rsidRPr="001E5ADD">
              <w:rPr>
                <w:sz w:val="22"/>
                <w:szCs w:val="22"/>
              </w:rPr>
              <w:t>Цель использования недвижимого имущества</w:t>
            </w:r>
          </w:p>
        </w:tc>
        <w:tc>
          <w:tcPr>
            <w:tcW w:w="3118" w:type="dxa"/>
            <w:gridSpan w:val="2"/>
          </w:tcPr>
          <w:p w:rsidR="00C4791D" w:rsidRPr="001E5ADD" w:rsidRDefault="00C4791D" w:rsidP="003373A8">
            <w:pPr>
              <w:jc w:val="center"/>
              <w:rPr>
                <w:sz w:val="22"/>
                <w:szCs w:val="22"/>
              </w:rPr>
            </w:pPr>
          </w:p>
          <w:p w:rsidR="00C4791D" w:rsidRPr="001E5ADD" w:rsidRDefault="00C4791D" w:rsidP="003373A8">
            <w:pPr>
              <w:jc w:val="center"/>
              <w:rPr>
                <w:sz w:val="22"/>
                <w:szCs w:val="22"/>
              </w:rPr>
            </w:pPr>
            <w:r w:rsidRPr="001E5ADD">
              <w:rPr>
                <w:sz w:val="22"/>
                <w:szCs w:val="22"/>
              </w:rPr>
              <w:t>Детальное место расположения недвижимого имущества</w:t>
            </w:r>
          </w:p>
        </w:tc>
        <w:tc>
          <w:tcPr>
            <w:tcW w:w="1276" w:type="dxa"/>
          </w:tcPr>
          <w:p w:rsidR="00C4791D" w:rsidRPr="001E5ADD" w:rsidRDefault="00C4791D" w:rsidP="003373A8">
            <w:pPr>
              <w:jc w:val="center"/>
              <w:rPr>
                <w:sz w:val="22"/>
                <w:szCs w:val="22"/>
              </w:rPr>
            </w:pPr>
            <w:r w:rsidRPr="001E5ADD">
              <w:rPr>
                <w:sz w:val="22"/>
                <w:szCs w:val="22"/>
              </w:rPr>
              <w:t>Площадь, кв.м.</w:t>
            </w:r>
          </w:p>
        </w:tc>
        <w:tc>
          <w:tcPr>
            <w:tcW w:w="1462" w:type="dxa"/>
            <w:gridSpan w:val="2"/>
          </w:tcPr>
          <w:p w:rsidR="00C4791D" w:rsidRPr="001E5ADD" w:rsidRDefault="00C4791D" w:rsidP="003373A8">
            <w:pPr>
              <w:ind w:left="-32" w:firstLine="32"/>
              <w:jc w:val="center"/>
              <w:rPr>
                <w:sz w:val="22"/>
                <w:szCs w:val="22"/>
              </w:rPr>
            </w:pPr>
            <w:r w:rsidRPr="001E5ADD">
              <w:rPr>
                <w:sz w:val="22"/>
                <w:szCs w:val="22"/>
              </w:rPr>
              <w:t>Начальная цена договора, за 1 кв.м. в год (без учета НДС), руб.</w:t>
            </w:r>
          </w:p>
        </w:tc>
        <w:tc>
          <w:tcPr>
            <w:tcW w:w="1231" w:type="dxa"/>
          </w:tcPr>
          <w:p w:rsidR="00C4791D" w:rsidRPr="001E5ADD" w:rsidRDefault="00C4791D" w:rsidP="003373A8">
            <w:pPr>
              <w:jc w:val="center"/>
              <w:rPr>
                <w:sz w:val="22"/>
                <w:szCs w:val="22"/>
              </w:rPr>
            </w:pPr>
            <w:r w:rsidRPr="001E5ADD">
              <w:rPr>
                <w:sz w:val="22"/>
                <w:szCs w:val="22"/>
              </w:rPr>
              <w:t>Состояние недвижи-мого иму-щества</w:t>
            </w:r>
          </w:p>
        </w:tc>
      </w:tr>
      <w:tr w:rsidR="00C4791D" w:rsidRPr="00DA09AA" w:rsidTr="003373A8">
        <w:tc>
          <w:tcPr>
            <w:tcW w:w="10348" w:type="dxa"/>
            <w:gridSpan w:val="9"/>
            <w:tcBorders>
              <w:top w:val="single" w:sz="4" w:space="0" w:color="000000"/>
              <w:left w:val="single" w:sz="4" w:space="0" w:color="000000"/>
              <w:bottom w:val="single" w:sz="4" w:space="0" w:color="000000"/>
              <w:right w:val="single" w:sz="4" w:space="0" w:color="000000"/>
            </w:tcBorders>
          </w:tcPr>
          <w:p w:rsidR="00C4791D" w:rsidRPr="000F7E49" w:rsidRDefault="00C4791D" w:rsidP="003373A8">
            <w:pPr>
              <w:jc w:val="center"/>
              <w:rPr>
                <w:b/>
                <w:sz w:val="22"/>
                <w:szCs w:val="22"/>
              </w:rPr>
            </w:pPr>
          </w:p>
          <w:p w:rsidR="00C4791D" w:rsidRPr="00C4791D" w:rsidRDefault="00C4791D" w:rsidP="00C4791D">
            <w:pPr>
              <w:jc w:val="center"/>
              <w:rPr>
                <w:b/>
                <w:sz w:val="22"/>
                <w:szCs w:val="22"/>
              </w:rPr>
            </w:pPr>
            <w:r w:rsidRPr="00C4791D">
              <w:rPr>
                <w:b/>
                <w:sz w:val="22"/>
                <w:szCs w:val="22"/>
              </w:rPr>
              <w:t>Лот № 216</w:t>
            </w:r>
          </w:p>
          <w:p w:rsidR="00C4791D" w:rsidRPr="00C4791D" w:rsidRDefault="00C4791D" w:rsidP="00C4791D">
            <w:pPr>
              <w:jc w:val="center"/>
              <w:rPr>
                <w:b/>
                <w:sz w:val="22"/>
                <w:szCs w:val="22"/>
              </w:rPr>
            </w:pPr>
            <w:r w:rsidRPr="00C4791D">
              <w:rPr>
                <w:b/>
                <w:sz w:val="22"/>
                <w:szCs w:val="22"/>
              </w:rPr>
              <w:t>г. Москва, ул. 2-я Тверская-Ямская, д. 16</w:t>
            </w:r>
          </w:p>
          <w:p w:rsidR="00C4791D" w:rsidRPr="000F7E49" w:rsidRDefault="00C4791D" w:rsidP="00C4791D">
            <w:pPr>
              <w:jc w:val="center"/>
              <w:rPr>
                <w:b/>
                <w:color w:val="181DE8"/>
                <w:sz w:val="22"/>
                <w:szCs w:val="22"/>
              </w:rPr>
            </w:pPr>
            <w:r w:rsidRPr="00C4791D">
              <w:rPr>
                <w:sz w:val="22"/>
                <w:szCs w:val="22"/>
              </w:rPr>
              <w:t>Срок действия договора на 0 лет 11 месяцев 0 дней</w:t>
            </w:r>
            <w:r w:rsidRPr="008174EC">
              <w:rPr>
                <w:sz w:val="20"/>
                <w:szCs w:val="20"/>
              </w:rPr>
              <w:t xml:space="preserve"> </w:t>
            </w:r>
          </w:p>
        </w:tc>
      </w:tr>
      <w:tr w:rsidR="00C4791D" w:rsidRPr="00DA09AA" w:rsidTr="003373A8">
        <w:tc>
          <w:tcPr>
            <w:tcW w:w="1418" w:type="dxa"/>
            <w:gridSpan w:val="2"/>
            <w:tcBorders>
              <w:top w:val="single" w:sz="4" w:space="0" w:color="000000"/>
              <w:left w:val="single" w:sz="4" w:space="0" w:color="000000"/>
              <w:right w:val="single" w:sz="4" w:space="0" w:color="000000"/>
            </w:tcBorders>
            <w:hideMark/>
          </w:tcPr>
          <w:p w:rsidR="00C4791D" w:rsidRPr="00C4791D" w:rsidRDefault="00C4791D" w:rsidP="00C4791D">
            <w:pPr>
              <w:rPr>
                <w:sz w:val="22"/>
                <w:szCs w:val="22"/>
              </w:rPr>
            </w:pPr>
            <w:r w:rsidRPr="00C4791D">
              <w:rPr>
                <w:sz w:val="22"/>
                <w:szCs w:val="22"/>
              </w:rPr>
              <w:t>Нежилые помещения</w:t>
            </w:r>
          </w:p>
        </w:tc>
        <w:tc>
          <w:tcPr>
            <w:tcW w:w="2552" w:type="dxa"/>
            <w:gridSpan w:val="2"/>
            <w:tcBorders>
              <w:top w:val="single" w:sz="4" w:space="0" w:color="000000"/>
              <w:left w:val="single" w:sz="4" w:space="0" w:color="000000"/>
              <w:right w:val="single" w:sz="4" w:space="0" w:color="000000"/>
            </w:tcBorders>
          </w:tcPr>
          <w:p w:rsidR="00C4791D" w:rsidRPr="00C4791D" w:rsidRDefault="00C4791D" w:rsidP="00C4791D">
            <w:pPr>
              <w:rPr>
                <w:sz w:val="22"/>
                <w:szCs w:val="22"/>
              </w:rPr>
            </w:pPr>
            <w:r w:rsidRPr="00C4791D">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ind w:right="92"/>
              <w:rPr>
                <w:sz w:val="22"/>
                <w:szCs w:val="22"/>
              </w:rPr>
            </w:pPr>
            <w:r w:rsidRPr="00C4791D">
              <w:rPr>
                <w:sz w:val="22"/>
                <w:szCs w:val="22"/>
              </w:rPr>
              <w:t>этаж 8, помещение I, комнаты №№ 16, 18</w:t>
            </w:r>
          </w:p>
        </w:tc>
        <w:tc>
          <w:tcPr>
            <w:tcW w:w="1276"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ind w:left="-43"/>
              <w:jc w:val="center"/>
              <w:rPr>
                <w:b/>
                <w:sz w:val="22"/>
                <w:szCs w:val="22"/>
              </w:rPr>
            </w:pPr>
            <w:r w:rsidRPr="00C4791D">
              <w:rPr>
                <w:b/>
                <w:sz w:val="22"/>
                <w:szCs w:val="22"/>
              </w:rPr>
              <w:t>45,50</w:t>
            </w:r>
          </w:p>
        </w:tc>
        <w:tc>
          <w:tcPr>
            <w:tcW w:w="1450" w:type="dxa"/>
            <w:tcBorders>
              <w:top w:val="single" w:sz="4" w:space="0" w:color="000000"/>
              <w:left w:val="single" w:sz="4" w:space="0" w:color="000000"/>
              <w:right w:val="single" w:sz="4" w:space="0" w:color="000000"/>
            </w:tcBorders>
          </w:tcPr>
          <w:p w:rsidR="00C4791D" w:rsidRPr="00C4791D" w:rsidRDefault="00C4791D" w:rsidP="00C4791D">
            <w:pPr>
              <w:jc w:val="center"/>
              <w:rPr>
                <w:b/>
                <w:sz w:val="22"/>
                <w:szCs w:val="22"/>
              </w:rPr>
            </w:pPr>
            <w:r w:rsidRPr="00C4791D">
              <w:rPr>
                <w:b/>
                <w:sz w:val="22"/>
                <w:szCs w:val="22"/>
              </w:rPr>
              <w:t>22 000,00</w:t>
            </w:r>
          </w:p>
        </w:tc>
        <w:tc>
          <w:tcPr>
            <w:tcW w:w="1243" w:type="dxa"/>
            <w:gridSpan w:val="2"/>
            <w:tcBorders>
              <w:top w:val="single" w:sz="4" w:space="0" w:color="000000"/>
              <w:left w:val="single" w:sz="4" w:space="0" w:color="000000"/>
              <w:right w:val="single" w:sz="4" w:space="0" w:color="000000"/>
            </w:tcBorders>
            <w:hideMark/>
          </w:tcPr>
          <w:p w:rsidR="00C4791D" w:rsidRPr="00C4791D" w:rsidRDefault="00C4791D" w:rsidP="00C4791D">
            <w:pPr>
              <w:jc w:val="center"/>
              <w:rPr>
                <w:sz w:val="22"/>
                <w:szCs w:val="22"/>
              </w:rPr>
            </w:pPr>
            <w:r w:rsidRPr="00C4791D">
              <w:rPr>
                <w:sz w:val="22"/>
                <w:szCs w:val="22"/>
              </w:rPr>
              <w:t>хорошее</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Итого по лоту № 216</w:t>
            </w:r>
          </w:p>
        </w:tc>
        <w:tc>
          <w:tcPr>
            <w:tcW w:w="1276"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b/>
                <w:sz w:val="22"/>
                <w:szCs w:val="22"/>
              </w:rPr>
            </w:pP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Общая площадь недвижимого имущества, входящего в состав лота, кв.м.:</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jc w:val="right"/>
              <w:rPr>
                <w:b/>
                <w:sz w:val="22"/>
                <w:szCs w:val="22"/>
              </w:rPr>
            </w:pPr>
            <w:r w:rsidRPr="00C4791D">
              <w:rPr>
                <w:b/>
                <w:sz w:val="22"/>
                <w:szCs w:val="22"/>
              </w:rPr>
              <w:t>45,50</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b/>
                <w:sz w:val="22"/>
                <w:szCs w:val="22"/>
              </w:rPr>
            </w:pPr>
            <w:r w:rsidRPr="00C4791D">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C4791D" w:rsidRPr="00C4791D" w:rsidRDefault="00C4791D" w:rsidP="00C4791D">
            <w:pPr>
              <w:jc w:val="right"/>
              <w:rPr>
                <w:b/>
                <w:sz w:val="22"/>
                <w:szCs w:val="22"/>
              </w:rPr>
            </w:pPr>
            <w:r w:rsidRPr="00C4791D">
              <w:rPr>
                <w:b/>
                <w:sz w:val="22"/>
                <w:szCs w:val="22"/>
              </w:rPr>
              <w:t>1 001 000,00</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sz w:val="22"/>
                <w:szCs w:val="22"/>
              </w:rPr>
            </w:pPr>
            <w:r w:rsidRPr="00C4791D">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C4791D" w:rsidRPr="00C4791D" w:rsidRDefault="00C4791D" w:rsidP="00C4791D">
            <w:pPr>
              <w:rPr>
                <w:color w:val="FF0000"/>
                <w:sz w:val="22"/>
                <w:szCs w:val="22"/>
              </w:rPr>
            </w:pPr>
            <w:r w:rsidRPr="00C4791D">
              <w:rPr>
                <w:color w:val="000000"/>
                <w:sz w:val="22"/>
                <w:szCs w:val="22"/>
              </w:rPr>
              <w:t xml:space="preserve">Нежилое здание (учрежденческое, </w:t>
            </w:r>
            <w:r w:rsidRPr="00C4791D">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C4791D" w:rsidRPr="00DA09AA" w:rsidTr="003373A8">
        <w:tc>
          <w:tcPr>
            <w:tcW w:w="6379" w:type="dxa"/>
            <w:gridSpan w:val="5"/>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rPr>
                <w:sz w:val="22"/>
                <w:szCs w:val="22"/>
              </w:rPr>
            </w:pPr>
            <w:r w:rsidRPr="00C4791D">
              <w:rPr>
                <w:b/>
                <w:sz w:val="22"/>
                <w:szCs w:val="22"/>
              </w:rPr>
              <w:t>Обеспечение заявки на участие в аукционе по лоту № 216,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C4791D" w:rsidRPr="00C4791D" w:rsidRDefault="00C4791D" w:rsidP="00C4791D">
            <w:pPr>
              <w:jc w:val="right"/>
              <w:rPr>
                <w:b/>
                <w:sz w:val="22"/>
                <w:szCs w:val="22"/>
              </w:rPr>
            </w:pPr>
            <w:r w:rsidRPr="00C4791D">
              <w:rPr>
                <w:b/>
                <w:sz w:val="22"/>
                <w:szCs w:val="22"/>
              </w:rPr>
              <w:t>10 000,00</w:t>
            </w:r>
          </w:p>
        </w:tc>
      </w:tr>
    </w:tbl>
    <w:p w:rsidR="00C4791D" w:rsidRDefault="00C4791D" w:rsidP="00C4791D"/>
    <w:p w:rsidR="00C4791D" w:rsidRDefault="00C4791D" w:rsidP="00C4791D">
      <w:r>
        <w:t>8</w:t>
      </w:r>
      <w:r w:rsidRPr="00CC6726">
        <w:t>.</w:t>
      </w:r>
      <w:r>
        <w:t>40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C4791D" w:rsidRPr="00DE2194" w:rsidTr="003373A8">
        <w:trPr>
          <w:cantSplit/>
          <w:trHeight w:val="715"/>
          <w:tblHeader/>
        </w:trPr>
        <w:tc>
          <w:tcPr>
            <w:tcW w:w="529" w:type="dxa"/>
            <w:tcBorders>
              <w:bottom w:val="single" w:sz="6" w:space="0" w:color="auto"/>
            </w:tcBorders>
            <w:vAlign w:val="center"/>
          </w:tcPr>
          <w:p w:rsidR="00C4791D" w:rsidRPr="00450D5F" w:rsidRDefault="00C4791D" w:rsidP="003373A8">
            <w:pPr>
              <w:jc w:val="center"/>
              <w:rPr>
                <w:sz w:val="22"/>
                <w:szCs w:val="22"/>
              </w:rPr>
            </w:pPr>
            <w:r w:rsidRPr="00450D5F">
              <w:rPr>
                <w:sz w:val="22"/>
                <w:szCs w:val="22"/>
              </w:rPr>
              <w:t>№</w:t>
            </w:r>
          </w:p>
          <w:p w:rsidR="00C4791D" w:rsidRPr="00450D5F" w:rsidRDefault="00C4791D" w:rsidP="003373A8">
            <w:pPr>
              <w:jc w:val="center"/>
              <w:rPr>
                <w:sz w:val="22"/>
                <w:szCs w:val="22"/>
              </w:rPr>
            </w:pPr>
            <w:r w:rsidRPr="00450D5F">
              <w:rPr>
                <w:sz w:val="22"/>
                <w:szCs w:val="22"/>
              </w:rPr>
              <w:t>п/п</w:t>
            </w:r>
          </w:p>
        </w:tc>
        <w:tc>
          <w:tcPr>
            <w:tcW w:w="2165" w:type="dxa"/>
            <w:tcBorders>
              <w:bottom w:val="single" w:sz="6" w:space="0" w:color="auto"/>
            </w:tcBorders>
            <w:vAlign w:val="center"/>
          </w:tcPr>
          <w:p w:rsidR="00C4791D" w:rsidRPr="00450D5F" w:rsidRDefault="00C4791D" w:rsidP="003373A8">
            <w:pPr>
              <w:jc w:val="center"/>
              <w:rPr>
                <w:sz w:val="22"/>
                <w:szCs w:val="22"/>
              </w:rPr>
            </w:pPr>
            <w:r w:rsidRPr="00450D5F">
              <w:rPr>
                <w:sz w:val="22"/>
                <w:szCs w:val="22"/>
              </w:rPr>
              <w:t>Наименование</w:t>
            </w:r>
          </w:p>
          <w:p w:rsidR="00C4791D" w:rsidRPr="00450D5F" w:rsidRDefault="00C4791D" w:rsidP="003373A8">
            <w:pPr>
              <w:jc w:val="center"/>
              <w:rPr>
                <w:sz w:val="22"/>
                <w:szCs w:val="22"/>
              </w:rPr>
            </w:pPr>
            <w:r w:rsidRPr="00450D5F">
              <w:rPr>
                <w:sz w:val="22"/>
                <w:szCs w:val="22"/>
              </w:rPr>
              <w:t>участника аукциона</w:t>
            </w:r>
          </w:p>
        </w:tc>
        <w:tc>
          <w:tcPr>
            <w:tcW w:w="1868" w:type="dxa"/>
            <w:vAlign w:val="center"/>
          </w:tcPr>
          <w:p w:rsidR="00C4791D" w:rsidRPr="00450D5F" w:rsidRDefault="00C4791D" w:rsidP="003373A8">
            <w:pPr>
              <w:jc w:val="center"/>
              <w:rPr>
                <w:sz w:val="22"/>
                <w:szCs w:val="22"/>
              </w:rPr>
            </w:pPr>
            <w:r w:rsidRPr="00450D5F">
              <w:rPr>
                <w:sz w:val="22"/>
                <w:szCs w:val="22"/>
              </w:rPr>
              <w:t>Организационно-правовая форма</w:t>
            </w:r>
          </w:p>
        </w:tc>
        <w:tc>
          <w:tcPr>
            <w:tcW w:w="2977" w:type="dxa"/>
            <w:vAlign w:val="center"/>
          </w:tcPr>
          <w:p w:rsidR="00C4791D" w:rsidRPr="00450D5F" w:rsidRDefault="00C4791D" w:rsidP="003373A8">
            <w:pPr>
              <w:jc w:val="center"/>
              <w:rPr>
                <w:sz w:val="22"/>
                <w:szCs w:val="22"/>
              </w:rPr>
            </w:pPr>
            <w:r>
              <w:rPr>
                <w:sz w:val="22"/>
                <w:szCs w:val="22"/>
              </w:rPr>
              <w:t>Адрес почтовый</w:t>
            </w:r>
          </w:p>
        </w:tc>
        <w:tc>
          <w:tcPr>
            <w:tcW w:w="2835" w:type="dxa"/>
            <w:vAlign w:val="center"/>
          </w:tcPr>
          <w:p w:rsidR="00C4791D" w:rsidRPr="00450D5F" w:rsidRDefault="00C4791D" w:rsidP="003373A8">
            <w:pPr>
              <w:jc w:val="center"/>
              <w:rPr>
                <w:sz w:val="22"/>
                <w:szCs w:val="22"/>
              </w:rPr>
            </w:pPr>
            <w:r>
              <w:rPr>
                <w:sz w:val="22"/>
                <w:szCs w:val="22"/>
              </w:rPr>
              <w:t>Адрес юридический</w:t>
            </w:r>
          </w:p>
        </w:tc>
      </w:tr>
      <w:tr w:rsidR="0064218F" w:rsidRPr="00095A5C" w:rsidTr="003373A8">
        <w:trPr>
          <w:cantSplit/>
          <w:trHeight w:val="424"/>
        </w:trPr>
        <w:tc>
          <w:tcPr>
            <w:tcW w:w="529" w:type="dxa"/>
          </w:tcPr>
          <w:p w:rsidR="0064218F" w:rsidRPr="00C4791D" w:rsidRDefault="0064218F" w:rsidP="0064218F">
            <w:pPr>
              <w:rPr>
                <w:sz w:val="22"/>
                <w:szCs w:val="22"/>
                <w:highlight w:val="yellow"/>
              </w:rPr>
            </w:pPr>
            <w:r w:rsidRPr="0064218F">
              <w:rPr>
                <w:sz w:val="22"/>
                <w:szCs w:val="22"/>
              </w:rPr>
              <w:t>1.</w:t>
            </w:r>
          </w:p>
        </w:tc>
        <w:tc>
          <w:tcPr>
            <w:tcW w:w="2165" w:type="dxa"/>
          </w:tcPr>
          <w:p w:rsidR="0064218F" w:rsidRPr="0064218F" w:rsidRDefault="0064218F" w:rsidP="0064218F">
            <w:pPr>
              <w:rPr>
                <w:sz w:val="22"/>
                <w:szCs w:val="22"/>
                <w:lang w:eastAsia="en-US"/>
              </w:rPr>
            </w:pPr>
            <w:r w:rsidRPr="0064218F">
              <w:rPr>
                <w:sz w:val="22"/>
                <w:szCs w:val="22"/>
                <w:lang w:eastAsia="en-US"/>
              </w:rPr>
              <w:t>ООО «Бруккаст Москва»</w:t>
            </w:r>
          </w:p>
          <w:p w:rsidR="0064218F" w:rsidRPr="0064218F" w:rsidRDefault="0064218F" w:rsidP="0064218F">
            <w:pPr>
              <w:rPr>
                <w:sz w:val="22"/>
                <w:szCs w:val="22"/>
                <w:lang w:eastAsia="en-US"/>
              </w:rPr>
            </w:pPr>
          </w:p>
          <w:p w:rsidR="0064218F" w:rsidRPr="0064218F" w:rsidRDefault="0064218F" w:rsidP="0064218F">
            <w:pPr>
              <w:rPr>
                <w:sz w:val="22"/>
                <w:szCs w:val="22"/>
                <w:lang w:eastAsia="en-US"/>
              </w:rPr>
            </w:pPr>
            <w:r w:rsidRPr="0064218F">
              <w:rPr>
                <w:sz w:val="22"/>
                <w:szCs w:val="22"/>
                <w:lang w:eastAsia="en-US"/>
              </w:rPr>
              <w:t>ИНН 7724667183</w:t>
            </w:r>
          </w:p>
        </w:tc>
        <w:tc>
          <w:tcPr>
            <w:tcW w:w="1868" w:type="dxa"/>
          </w:tcPr>
          <w:p w:rsidR="0064218F" w:rsidRPr="0064218F" w:rsidRDefault="0064218F" w:rsidP="0064218F">
            <w:pPr>
              <w:ind w:left="-108" w:right="-108"/>
              <w:jc w:val="center"/>
              <w:rPr>
                <w:sz w:val="22"/>
                <w:szCs w:val="22"/>
              </w:rPr>
            </w:pPr>
            <w:r w:rsidRPr="0064218F">
              <w:rPr>
                <w:sz w:val="22"/>
                <w:szCs w:val="22"/>
              </w:rPr>
              <w:t xml:space="preserve">Общество с ограниченной ответственностью </w:t>
            </w:r>
          </w:p>
        </w:tc>
        <w:tc>
          <w:tcPr>
            <w:tcW w:w="2977" w:type="dxa"/>
          </w:tcPr>
          <w:p w:rsidR="0064218F" w:rsidRPr="0064218F" w:rsidRDefault="0064218F" w:rsidP="0064218F">
            <w:pPr>
              <w:jc w:val="center"/>
              <w:rPr>
                <w:sz w:val="22"/>
                <w:szCs w:val="22"/>
              </w:rPr>
            </w:pPr>
            <w:r w:rsidRPr="0064218F">
              <w:rPr>
                <w:sz w:val="22"/>
                <w:szCs w:val="22"/>
              </w:rPr>
              <w:t xml:space="preserve">125047, г. Москва, </w:t>
            </w:r>
          </w:p>
          <w:p w:rsidR="0064218F" w:rsidRPr="0064218F" w:rsidRDefault="0064218F" w:rsidP="0064218F">
            <w:pPr>
              <w:jc w:val="center"/>
              <w:rPr>
                <w:sz w:val="22"/>
                <w:szCs w:val="22"/>
              </w:rPr>
            </w:pPr>
            <w:r w:rsidRPr="0064218F">
              <w:rPr>
                <w:sz w:val="22"/>
                <w:szCs w:val="22"/>
              </w:rPr>
              <w:t xml:space="preserve">ул. 2-я Тверская-Ямская, </w:t>
            </w:r>
          </w:p>
          <w:p w:rsidR="0064218F" w:rsidRPr="0064218F" w:rsidRDefault="0064218F" w:rsidP="0064218F">
            <w:pPr>
              <w:jc w:val="center"/>
              <w:rPr>
                <w:sz w:val="22"/>
                <w:szCs w:val="22"/>
              </w:rPr>
            </w:pPr>
            <w:r w:rsidRPr="0064218F">
              <w:rPr>
                <w:sz w:val="22"/>
                <w:szCs w:val="22"/>
              </w:rPr>
              <w:t xml:space="preserve">д. 16, пом. </w:t>
            </w:r>
            <w:r w:rsidRPr="0064218F">
              <w:rPr>
                <w:sz w:val="22"/>
                <w:szCs w:val="22"/>
                <w:lang w:val="en-US"/>
              </w:rPr>
              <w:t>I</w:t>
            </w:r>
            <w:r w:rsidRPr="0064218F">
              <w:rPr>
                <w:sz w:val="22"/>
                <w:szCs w:val="22"/>
              </w:rPr>
              <w:t xml:space="preserve">, </w:t>
            </w:r>
          </w:p>
          <w:p w:rsidR="0064218F" w:rsidRPr="0064218F" w:rsidRDefault="0064218F" w:rsidP="0064218F">
            <w:pPr>
              <w:jc w:val="center"/>
              <w:rPr>
                <w:sz w:val="22"/>
                <w:szCs w:val="22"/>
              </w:rPr>
            </w:pPr>
            <w:r w:rsidRPr="0064218F">
              <w:rPr>
                <w:sz w:val="22"/>
                <w:szCs w:val="22"/>
              </w:rPr>
              <w:t>комн. 31</w:t>
            </w:r>
          </w:p>
        </w:tc>
        <w:tc>
          <w:tcPr>
            <w:tcW w:w="2835" w:type="dxa"/>
          </w:tcPr>
          <w:p w:rsidR="0064218F" w:rsidRPr="0064218F" w:rsidRDefault="0064218F" w:rsidP="0064218F">
            <w:pPr>
              <w:jc w:val="center"/>
              <w:rPr>
                <w:sz w:val="22"/>
                <w:szCs w:val="22"/>
              </w:rPr>
            </w:pPr>
            <w:r w:rsidRPr="0064218F">
              <w:rPr>
                <w:sz w:val="22"/>
                <w:szCs w:val="22"/>
              </w:rPr>
              <w:t xml:space="preserve">125047, г. Москва, </w:t>
            </w:r>
          </w:p>
          <w:p w:rsidR="0064218F" w:rsidRPr="0064218F" w:rsidRDefault="0064218F" w:rsidP="0064218F">
            <w:pPr>
              <w:jc w:val="center"/>
              <w:rPr>
                <w:sz w:val="22"/>
                <w:szCs w:val="22"/>
              </w:rPr>
            </w:pPr>
            <w:r w:rsidRPr="0064218F">
              <w:rPr>
                <w:sz w:val="22"/>
                <w:szCs w:val="22"/>
              </w:rPr>
              <w:t xml:space="preserve">ул. 2-я Тверская-Ямская, </w:t>
            </w:r>
          </w:p>
          <w:p w:rsidR="0064218F" w:rsidRPr="0064218F" w:rsidRDefault="0064218F" w:rsidP="0064218F">
            <w:pPr>
              <w:jc w:val="center"/>
              <w:rPr>
                <w:sz w:val="22"/>
                <w:szCs w:val="22"/>
              </w:rPr>
            </w:pPr>
            <w:r w:rsidRPr="0064218F">
              <w:rPr>
                <w:sz w:val="22"/>
                <w:szCs w:val="22"/>
              </w:rPr>
              <w:t xml:space="preserve">д. 16, пом. </w:t>
            </w:r>
            <w:r w:rsidRPr="0064218F">
              <w:rPr>
                <w:sz w:val="22"/>
                <w:szCs w:val="22"/>
                <w:lang w:val="en-US"/>
              </w:rPr>
              <w:t>I</w:t>
            </w:r>
            <w:r w:rsidRPr="0064218F">
              <w:rPr>
                <w:sz w:val="22"/>
                <w:szCs w:val="22"/>
              </w:rPr>
              <w:t xml:space="preserve">, </w:t>
            </w:r>
          </w:p>
          <w:p w:rsidR="0064218F" w:rsidRPr="0064218F" w:rsidRDefault="0064218F" w:rsidP="0064218F">
            <w:pPr>
              <w:jc w:val="center"/>
              <w:rPr>
                <w:sz w:val="22"/>
                <w:szCs w:val="22"/>
              </w:rPr>
            </w:pPr>
            <w:r w:rsidRPr="0064218F">
              <w:rPr>
                <w:sz w:val="22"/>
                <w:szCs w:val="22"/>
              </w:rPr>
              <w:t>комн. 31</w:t>
            </w:r>
          </w:p>
        </w:tc>
      </w:tr>
    </w:tbl>
    <w:p w:rsidR="00C4791D" w:rsidRDefault="00C4791D" w:rsidP="00C4791D"/>
    <w:p w:rsidR="00C4791D" w:rsidRDefault="00C4791D" w:rsidP="00C4791D">
      <w:pPr>
        <w:jc w:val="both"/>
      </w:pPr>
      <w:r>
        <w:t>8</w:t>
      </w:r>
      <w:r w:rsidRPr="005F1D1C">
        <w:t>.</w:t>
      </w:r>
      <w:r>
        <w:t>40.</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C4791D" w:rsidRDefault="00C4791D" w:rsidP="00C4791D">
      <w:pPr>
        <w:jc w:val="both"/>
      </w:pPr>
      <w:r>
        <w:lastRenderedPageBreak/>
        <w:t>8</w:t>
      </w:r>
      <w:r w:rsidRPr="005F1D1C">
        <w:t>.</w:t>
      </w:r>
      <w:r>
        <w:t>40</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C4791D" w:rsidRPr="00965C62" w:rsidRDefault="00C4791D" w:rsidP="00C4791D">
      <w:pPr>
        <w:jc w:val="both"/>
        <w:rPr>
          <w:sz w:val="16"/>
          <w:szCs w:val="16"/>
        </w:rPr>
      </w:pPr>
    </w:p>
    <w:p w:rsidR="00C4791D" w:rsidRDefault="00C4791D" w:rsidP="00C4791D">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64218F">
        <w:rPr>
          <w:b/>
          <w:u w:val="single"/>
          <w:lang w:eastAsia="en-US"/>
        </w:rPr>
        <w:t>Бруккаст Москва</w:t>
      </w:r>
      <w:r>
        <w:rPr>
          <w:b/>
          <w:u w:val="single"/>
          <w:lang w:eastAsia="en-US"/>
        </w:rPr>
        <w:t>»</w:t>
      </w:r>
    </w:p>
    <w:p w:rsidR="00C4791D" w:rsidRPr="00360526" w:rsidRDefault="00C4791D" w:rsidP="00C4791D">
      <w:pPr>
        <w:jc w:val="center"/>
        <w:rPr>
          <w:b/>
          <w:u w:val="single"/>
        </w:rPr>
      </w:pPr>
    </w:p>
    <w:p w:rsidR="00C4791D" w:rsidRPr="0009075C" w:rsidRDefault="00C4791D" w:rsidP="00C4791D">
      <w:pPr>
        <w:jc w:val="both"/>
      </w:pPr>
      <w:r>
        <w:t>8</w:t>
      </w:r>
      <w:r w:rsidRPr="0009075C">
        <w:t>.</w:t>
      </w:r>
      <w:r>
        <w:t>40</w:t>
      </w:r>
      <w:r w:rsidRPr="0009075C">
        <w:t>.3.2. Признать аукцион несостоявшимся.</w:t>
      </w:r>
    </w:p>
    <w:p w:rsidR="00C4791D" w:rsidRDefault="00C4791D" w:rsidP="00C4791D">
      <w:pPr>
        <w:spacing w:after="120"/>
      </w:pPr>
      <w:r>
        <w:t>8</w:t>
      </w:r>
      <w:r w:rsidRPr="005F1D1C">
        <w:t>.</w:t>
      </w:r>
      <w:r>
        <w:t>40</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Pr>
          <w:b/>
        </w:rPr>
        <w:t xml:space="preserve">1 </w:t>
      </w:r>
      <w:r w:rsidR="00913074">
        <w:rPr>
          <w:b/>
        </w:rPr>
        <w:t>001</w:t>
      </w:r>
      <w:r w:rsidRPr="00260EE9">
        <w:rPr>
          <w:b/>
        </w:rPr>
        <w:t xml:space="preserve"> </w:t>
      </w:r>
      <w:r>
        <w:rPr>
          <w:b/>
        </w:rPr>
        <w:t>00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C4791D" w:rsidRPr="00E062F6" w:rsidRDefault="00C4791D" w:rsidP="00C4791D">
      <w:pPr>
        <w:spacing w:after="120"/>
        <w:rPr>
          <w:b/>
          <w:i/>
          <w:sz w:val="16"/>
          <w:szCs w:val="16"/>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432DFA" w:rsidRPr="009662A6" w:rsidTr="00965C62">
        <w:tc>
          <w:tcPr>
            <w:tcW w:w="5211" w:type="dxa"/>
            <w:tcBorders>
              <w:top w:val="nil"/>
              <w:left w:val="nil"/>
              <w:bottom w:val="nil"/>
              <w:right w:val="nil"/>
            </w:tcBorders>
          </w:tcPr>
          <w:p w:rsidR="00432DFA" w:rsidRDefault="00432DFA" w:rsidP="00B62024">
            <w:pPr>
              <w:ind w:right="-108"/>
            </w:pPr>
            <w:r>
              <w:t>Председатель Комиссии по аренде</w:t>
            </w:r>
          </w:p>
        </w:tc>
        <w:tc>
          <w:tcPr>
            <w:tcW w:w="2399" w:type="dxa"/>
            <w:tcBorders>
              <w:top w:val="nil"/>
              <w:left w:val="nil"/>
              <w:bottom w:val="single" w:sz="4" w:space="0" w:color="auto"/>
              <w:right w:val="nil"/>
            </w:tcBorders>
          </w:tcPr>
          <w:p w:rsidR="00432DFA" w:rsidRPr="009662A6" w:rsidRDefault="00432DFA" w:rsidP="00D67220"/>
        </w:tc>
        <w:tc>
          <w:tcPr>
            <w:tcW w:w="2399" w:type="dxa"/>
            <w:tcBorders>
              <w:top w:val="nil"/>
              <w:left w:val="nil"/>
              <w:bottom w:val="nil"/>
              <w:right w:val="nil"/>
            </w:tcBorders>
          </w:tcPr>
          <w:p w:rsidR="00432DFA" w:rsidRDefault="00432DFA"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2A5B12" w:rsidP="008C5456">
            <w:r>
              <w:t>Каданцев Н.Н.</w:t>
            </w:r>
          </w:p>
        </w:tc>
        <w:tc>
          <w:tcPr>
            <w:tcW w:w="3827" w:type="dxa"/>
            <w:tcBorders>
              <w:bottom w:val="single" w:sz="4" w:space="0" w:color="auto"/>
            </w:tcBorders>
          </w:tcPr>
          <w:p w:rsidR="008C5456" w:rsidRPr="00324E67" w:rsidRDefault="008C5456" w:rsidP="00D92FAD"/>
        </w:tc>
      </w:tr>
      <w:tr w:rsidR="002A5B12" w:rsidRPr="00324E67" w:rsidTr="009662A6">
        <w:trPr>
          <w:trHeight w:val="555"/>
        </w:trPr>
        <w:tc>
          <w:tcPr>
            <w:tcW w:w="2235" w:type="dxa"/>
            <w:vAlign w:val="bottom"/>
          </w:tcPr>
          <w:p w:rsidR="002A5B12" w:rsidRDefault="002A5B12" w:rsidP="002A5B12">
            <w:r>
              <w:t>Еркина Е.В.</w:t>
            </w:r>
          </w:p>
        </w:tc>
        <w:tc>
          <w:tcPr>
            <w:tcW w:w="3827" w:type="dxa"/>
            <w:tcBorders>
              <w:bottom w:val="single" w:sz="4" w:space="0" w:color="auto"/>
            </w:tcBorders>
          </w:tcPr>
          <w:p w:rsidR="002A5B12" w:rsidRPr="00324E67" w:rsidRDefault="002A5B12" w:rsidP="002A5B12"/>
        </w:tc>
      </w:tr>
      <w:tr w:rsidR="002A5B12" w:rsidRPr="00324E67" w:rsidTr="009662A6">
        <w:trPr>
          <w:trHeight w:val="555"/>
        </w:trPr>
        <w:tc>
          <w:tcPr>
            <w:tcW w:w="2235" w:type="dxa"/>
            <w:vAlign w:val="bottom"/>
          </w:tcPr>
          <w:p w:rsidR="002A5B12" w:rsidRDefault="002A5B12" w:rsidP="002A5B12">
            <w:r>
              <w:t>Тюрина И.В.</w:t>
            </w:r>
          </w:p>
        </w:tc>
        <w:tc>
          <w:tcPr>
            <w:tcW w:w="3827" w:type="dxa"/>
            <w:tcBorders>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Pr="00324E67" w:rsidRDefault="002A5B12" w:rsidP="002A5B12">
            <w:r>
              <w:t>Яхонтова Н.Ю.</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2A5B12">
            <w:r>
              <w:t>Фадеева И.П.</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2A5B12">
            <w:r>
              <w:t>Кузнецов В.Г.</w:t>
            </w:r>
          </w:p>
        </w:tc>
        <w:tc>
          <w:tcPr>
            <w:tcW w:w="3827" w:type="dxa"/>
            <w:tcBorders>
              <w:top w:val="single" w:sz="4" w:space="0" w:color="auto"/>
              <w:bottom w:val="single" w:sz="4" w:space="0" w:color="auto"/>
            </w:tcBorders>
          </w:tcPr>
          <w:p w:rsidR="002A5B12" w:rsidRPr="00324E67" w:rsidRDefault="002A5B12"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64218F">
        <w:t>27</w:t>
      </w:r>
      <w:r w:rsidRPr="00E21A89">
        <w:t xml:space="preserve">» </w:t>
      </w:r>
      <w:r w:rsidR="00E062F6">
        <w:t>ию</w:t>
      </w:r>
      <w:r w:rsidR="0064218F">
        <w:t>л</w:t>
      </w:r>
      <w:r w:rsidR="00E062F6">
        <w:t>я</w:t>
      </w:r>
      <w:r w:rsidRPr="00E21A89">
        <w:t xml:space="preserve"> 20</w:t>
      </w:r>
      <w:r w:rsidR="00380599">
        <w:t>2</w:t>
      </w:r>
      <w:r w:rsidR="005608CA">
        <w:t>1</w:t>
      </w:r>
      <w:r w:rsidRPr="00E21A89">
        <w:t xml:space="preserve"> г. № </w:t>
      </w:r>
      <w:r w:rsidR="00E37137">
        <w:t>1</w:t>
      </w:r>
      <w:r w:rsidR="009568F7">
        <w:t>2</w:t>
      </w:r>
      <w:r w:rsidR="0064218F">
        <w:t>6</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690A27" w:rsidTr="003248DA">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B90EE3" w:rsidRPr="00E90B8F" w:rsidRDefault="0064218F" w:rsidP="006D5EAD">
            <w:pPr>
              <w:rPr>
                <w:lang w:eastAsia="en-US"/>
              </w:rPr>
            </w:pPr>
            <w:r>
              <w:rPr>
                <w:lang w:eastAsia="en-US"/>
              </w:rPr>
              <w:t>15</w:t>
            </w:r>
            <w:r w:rsidR="001408F9" w:rsidRPr="00E90B8F">
              <w:rPr>
                <w:lang w:eastAsia="en-US"/>
              </w:rPr>
              <w:t>.0</w:t>
            </w:r>
            <w:r>
              <w:rPr>
                <w:lang w:eastAsia="en-US"/>
              </w:rPr>
              <w:t>7</w:t>
            </w:r>
            <w:r w:rsidR="001408F9" w:rsidRPr="00E90B8F">
              <w:rPr>
                <w:lang w:eastAsia="en-US"/>
              </w:rPr>
              <w:t>.2021</w:t>
            </w:r>
          </w:p>
          <w:p w:rsidR="001408F9" w:rsidRPr="00E90B8F" w:rsidRDefault="00E90B8F" w:rsidP="0064218F">
            <w:pPr>
              <w:rPr>
                <w:lang w:eastAsia="en-US"/>
              </w:rPr>
            </w:pPr>
            <w:r w:rsidRPr="00E90B8F">
              <w:rPr>
                <w:lang w:eastAsia="en-US"/>
              </w:rPr>
              <w:t>1</w:t>
            </w:r>
            <w:r w:rsidR="00E062F6">
              <w:rPr>
                <w:lang w:eastAsia="en-US"/>
              </w:rPr>
              <w:t>1</w:t>
            </w:r>
            <w:r w:rsidR="001408F9" w:rsidRPr="00E90B8F">
              <w:rPr>
                <w:lang w:eastAsia="en-US"/>
              </w:rPr>
              <w:t>-</w:t>
            </w:r>
            <w:r w:rsidR="0064218F">
              <w:rPr>
                <w:lang w:eastAsia="en-US"/>
              </w:rPr>
              <w:t>4</w:t>
            </w:r>
            <w:r w:rsidR="001408F9" w:rsidRPr="00E90B8F">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690A27" w:rsidRPr="00E90B8F" w:rsidRDefault="001408F9" w:rsidP="0064218F">
            <w:pPr>
              <w:jc w:val="both"/>
            </w:pPr>
            <w:r w:rsidRPr="00E90B8F">
              <w:t>ООО «</w:t>
            </w:r>
            <w:r w:rsidR="0064218F">
              <w:t>Бруккаст Москва</w:t>
            </w:r>
            <w:r w:rsidRPr="00E90B8F">
              <w:t>»</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E90B8F" w:rsidRDefault="0064218F" w:rsidP="00E062F6">
            <w:pPr>
              <w:jc w:val="center"/>
              <w:rPr>
                <w:lang w:eastAsia="en-US"/>
              </w:rPr>
            </w:pPr>
            <w:r>
              <w:rPr>
                <w:lang w:eastAsia="en-US"/>
              </w:rPr>
              <w:t>210</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E90B8F" w:rsidRDefault="0064218F" w:rsidP="00757D90">
            <w:pPr>
              <w:ind w:right="-79"/>
              <w:rPr>
                <w:lang w:eastAsia="en-US"/>
              </w:rPr>
            </w:pPr>
            <w:r>
              <w:rPr>
                <w:lang w:eastAsia="en-US"/>
              </w:rPr>
              <w:t>Шорина А.М.</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E90B8F" w:rsidRDefault="00F07C7C" w:rsidP="00E84C5A">
            <w:pPr>
              <w:ind w:right="-56"/>
              <w:rPr>
                <w:i/>
                <w:lang w:val="en-US" w:eastAsia="en-US"/>
              </w:rPr>
            </w:pPr>
            <w:r w:rsidRPr="00E90B8F">
              <w:rPr>
                <w:i/>
                <w:lang w:eastAsia="en-US"/>
              </w:rPr>
              <w:t>подпись</w:t>
            </w:r>
          </w:p>
        </w:tc>
      </w:tr>
      <w:tr w:rsidR="001408F9" w:rsidTr="003248DA">
        <w:tc>
          <w:tcPr>
            <w:tcW w:w="540" w:type="dxa"/>
            <w:tcBorders>
              <w:top w:val="single" w:sz="4" w:space="0" w:color="auto"/>
              <w:left w:val="single" w:sz="4" w:space="0" w:color="auto"/>
              <w:bottom w:val="single" w:sz="4" w:space="0" w:color="auto"/>
              <w:right w:val="single" w:sz="4" w:space="0" w:color="auto"/>
            </w:tcBorders>
            <w:vAlign w:val="center"/>
          </w:tcPr>
          <w:p w:rsidR="001408F9" w:rsidRPr="0063361A" w:rsidRDefault="001408F9" w:rsidP="001408F9">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1408F9" w:rsidRDefault="001B402D" w:rsidP="00E90B8F">
            <w:pPr>
              <w:rPr>
                <w:lang w:eastAsia="en-US"/>
              </w:rPr>
            </w:pPr>
            <w:r>
              <w:rPr>
                <w:lang w:eastAsia="en-US"/>
              </w:rPr>
              <w:t>1</w:t>
            </w:r>
            <w:r w:rsidR="0064218F">
              <w:rPr>
                <w:lang w:eastAsia="en-US"/>
              </w:rPr>
              <w:t>9</w:t>
            </w:r>
            <w:r>
              <w:rPr>
                <w:lang w:eastAsia="en-US"/>
              </w:rPr>
              <w:t>.0</w:t>
            </w:r>
            <w:r w:rsidR="0064218F">
              <w:rPr>
                <w:lang w:eastAsia="en-US"/>
              </w:rPr>
              <w:t>7</w:t>
            </w:r>
            <w:r>
              <w:rPr>
                <w:lang w:eastAsia="en-US"/>
              </w:rPr>
              <w:t>.2021</w:t>
            </w:r>
          </w:p>
          <w:p w:rsidR="001B402D" w:rsidRPr="00E90B8F" w:rsidRDefault="0064218F" w:rsidP="00E90B8F">
            <w:pPr>
              <w:rPr>
                <w:lang w:eastAsia="en-US"/>
              </w:rPr>
            </w:pPr>
            <w:r>
              <w:rPr>
                <w:lang w:eastAsia="en-US"/>
              </w:rPr>
              <w:t>15</w:t>
            </w:r>
            <w:r w:rsidR="001B402D">
              <w:rPr>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1408F9" w:rsidRPr="00E90B8F" w:rsidRDefault="001B402D" w:rsidP="0064218F">
            <w:pPr>
              <w:jc w:val="both"/>
            </w:pPr>
            <w:r>
              <w:t>ООО «</w:t>
            </w:r>
            <w:r w:rsidR="0064218F">
              <w:t>Грош Торг</w:t>
            </w:r>
            <w:r>
              <w:t>»</w:t>
            </w:r>
          </w:p>
        </w:tc>
        <w:tc>
          <w:tcPr>
            <w:tcW w:w="1276" w:type="dxa"/>
            <w:tcBorders>
              <w:top w:val="single" w:sz="4" w:space="0" w:color="auto"/>
              <w:left w:val="single" w:sz="4" w:space="0" w:color="auto"/>
              <w:bottom w:val="single" w:sz="4" w:space="0" w:color="auto"/>
              <w:right w:val="single" w:sz="4" w:space="0" w:color="auto"/>
            </w:tcBorders>
            <w:vAlign w:val="center"/>
          </w:tcPr>
          <w:p w:rsidR="001408F9" w:rsidRPr="00E90B8F" w:rsidRDefault="0064218F" w:rsidP="001408F9">
            <w:pPr>
              <w:jc w:val="center"/>
              <w:rPr>
                <w:lang w:eastAsia="en-US"/>
              </w:rPr>
            </w:pPr>
            <w:r>
              <w:rPr>
                <w:lang w:eastAsia="en-US"/>
              </w:rPr>
              <w:t>183</w:t>
            </w:r>
          </w:p>
        </w:tc>
        <w:tc>
          <w:tcPr>
            <w:tcW w:w="2126" w:type="dxa"/>
            <w:tcBorders>
              <w:top w:val="single" w:sz="4" w:space="0" w:color="auto"/>
              <w:left w:val="single" w:sz="4" w:space="0" w:color="auto"/>
              <w:bottom w:val="single" w:sz="4" w:space="0" w:color="auto"/>
              <w:right w:val="single" w:sz="4" w:space="0" w:color="auto"/>
            </w:tcBorders>
            <w:vAlign w:val="center"/>
          </w:tcPr>
          <w:p w:rsidR="001408F9" w:rsidRPr="00E90B8F" w:rsidRDefault="0064218F" w:rsidP="001408F9">
            <w:pPr>
              <w:rPr>
                <w:lang w:eastAsia="en-US"/>
              </w:rPr>
            </w:pPr>
            <w:r>
              <w:rPr>
                <w:lang w:eastAsia="en-US"/>
              </w:rPr>
              <w:t>Федоров А.Н.</w:t>
            </w:r>
          </w:p>
        </w:tc>
        <w:tc>
          <w:tcPr>
            <w:tcW w:w="1753" w:type="dxa"/>
            <w:tcBorders>
              <w:top w:val="single" w:sz="4" w:space="0" w:color="auto"/>
              <w:left w:val="single" w:sz="4" w:space="0" w:color="auto"/>
              <w:bottom w:val="single" w:sz="4" w:space="0" w:color="auto"/>
              <w:right w:val="single" w:sz="4" w:space="0" w:color="auto"/>
            </w:tcBorders>
            <w:vAlign w:val="center"/>
          </w:tcPr>
          <w:p w:rsidR="001408F9" w:rsidRPr="00E90B8F" w:rsidRDefault="001408F9" w:rsidP="001408F9">
            <w:pPr>
              <w:rPr>
                <w:i/>
                <w:lang w:eastAsia="en-US"/>
              </w:rPr>
            </w:pPr>
            <w:r w:rsidRPr="00E90B8F">
              <w:rPr>
                <w:i/>
                <w:lang w:eastAsia="en-US"/>
              </w:rPr>
              <w:t>подпись</w:t>
            </w:r>
          </w:p>
        </w:tc>
      </w:tr>
      <w:tr w:rsidR="00AE2960" w:rsidTr="003248DA">
        <w:tc>
          <w:tcPr>
            <w:tcW w:w="540" w:type="dxa"/>
            <w:tcBorders>
              <w:top w:val="single" w:sz="4" w:space="0" w:color="auto"/>
              <w:left w:val="single" w:sz="4" w:space="0" w:color="auto"/>
              <w:bottom w:val="single" w:sz="4" w:space="0" w:color="auto"/>
              <w:right w:val="single" w:sz="4" w:space="0" w:color="auto"/>
            </w:tcBorders>
            <w:vAlign w:val="center"/>
          </w:tcPr>
          <w:p w:rsidR="00AE2960" w:rsidRPr="0063361A" w:rsidRDefault="00AE2960" w:rsidP="00AE2960">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AE2960" w:rsidRDefault="0064218F" w:rsidP="00AE2960">
            <w:pPr>
              <w:rPr>
                <w:lang w:eastAsia="en-US"/>
              </w:rPr>
            </w:pPr>
            <w:r>
              <w:rPr>
                <w:lang w:eastAsia="en-US"/>
              </w:rPr>
              <w:t>20</w:t>
            </w:r>
            <w:r w:rsidR="001B402D">
              <w:rPr>
                <w:lang w:eastAsia="en-US"/>
              </w:rPr>
              <w:t>.0</w:t>
            </w:r>
            <w:r>
              <w:rPr>
                <w:lang w:eastAsia="en-US"/>
              </w:rPr>
              <w:t>7</w:t>
            </w:r>
            <w:r w:rsidR="001B402D">
              <w:rPr>
                <w:lang w:eastAsia="en-US"/>
              </w:rPr>
              <w:t>.2021</w:t>
            </w:r>
          </w:p>
          <w:p w:rsidR="001B402D" w:rsidRPr="00E90B8F" w:rsidRDefault="0064218F" w:rsidP="0064218F">
            <w:pPr>
              <w:rPr>
                <w:lang w:eastAsia="en-US"/>
              </w:rPr>
            </w:pPr>
            <w:r>
              <w:rPr>
                <w:lang w:eastAsia="en-US"/>
              </w:rPr>
              <w:t>11</w:t>
            </w:r>
            <w:r w:rsidR="001B402D">
              <w:rPr>
                <w:lang w:eastAsia="en-US"/>
              </w:rPr>
              <w:t>-</w:t>
            </w:r>
            <w:r>
              <w:rPr>
                <w:lang w:eastAsia="en-US"/>
              </w:rPr>
              <w:t>0</w:t>
            </w:r>
            <w:r w:rsidR="001B402D">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AE2960" w:rsidRPr="00E90B8F" w:rsidRDefault="0064218F" w:rsidP="00AE2960">
            <w:pPr>
              <w:jc w:val="both"/>
            </w:pPr>
            <w:r w:rsidRPr="00E90B8F">
              <w:t>ООО «</w:t>
            </w:r>
            <w:r>
              <w:t>Бруккаст Москва</w:t>
            </w:r>
            <w:r w:rsidRPr="00E90B8F">
              <w:t>»</w:t>
            </w:r>
          </w:p>
        </w:tc>
        <w:tc>
          <w:tcPr>
            <w:tcW w:w="1276" w:type="dxa"/>
            <w:tcBorders>
              <w:top w:val="single" w:sz="4" w:space="0" w:color="auto"/>
              <w:left w:val="single" w:sz="4" w:space="0" w:color="auto"/>
              <w:bottom w:val="single" w:sz="4" w:space="0" w:color="auto"/>
              <w:right w:val="single" w:sz="4" w:space="0" w:color="auto"/>
            </w:tcBorders>
            <w:vAlign w:val="center"/>
          </w:tcPr>
          <w:p w:rsidR="00AE2960" w:rsidRPr="00E90B8F" w:rsidRDefault="0064218F" w:rsidP="00AE2960">
            <w:pPr>
              <w:jc w:val="center"/>
              <w:rPr>
                <w:lang w:eastAsia="en-US"/>
              </w:rPr>
            </w:pPr>
            <w:r>
              <w:rPr>
                <w:lang w:eastAsia="en-US"/>
              </w:rPr>
              <w:t>216</w:t>
            </w:r>
          </w:p>
        </w:tc>
        <w:tc>
          <w:tcPr>
            <w:tcW w:w="2126" w:type="dxa"/>
            <w:tcBorders>
              <w:top w:val="single" w:sz="4" w:space="0" w:color="auto"/>
              <w:left w:val="single" w:sz="4" w:space="0" w:color="auto"/>
              <w:bottom w:val="single" w:sz="4" w:space="0" w:color="auto"/>
              <w:right w:val="single" w:sz="4" w:space="0" w:color="auto"/>
            </w:tcBorders>
            <w:vAlign w:val="center"/>
          </w:tcPr>
          <w:p w:rsidR="00AE2960" w:rsidRPr="00E90B8F" w:rsidRDefault="001B402D" w:rsidP="00AE2960">
            <w:pPr>
              <w:rPr>
                <w:lang w:eastAsia="en-US"/>
              </w:rPr>
            </w:pPr>
            <w:r>
              <w:rPr>
                <w:lang w:eastAsia="en-US"/>
              </w:rPr>
              <w:t>Шорина А.М.</w:t>
            </w:r>
          </w:p>
        </w:tc>
        <w:tc>
          <w:tcPr>
            <w:tcW w:w="1753" w:type="dxa"/>
            <w:tcBorders>
              <w:top w:val="single" w:sz="4" w:space="0" w:color="auto"/>
              <w:left w:val="single" w:sz="4" w:space="0" w:color="auto"/>
              <w:bottom w:val="single" w:sz="4" w:space="0" w:color="auto"/>
              <w:right w:val="single" w:sz="4" w:space="0" w:color="auto"/>
            </w:tcBorders>
            <w:vAlign w:val="center"/>
          </w:tcPr>
          <w:p w:rsidR="00AE2960" w:rsidRPr="00E90B8F" w:rsidRDefault="00AE2960" w:rsidP="00AE2960">
            <w:pPr>
              <w:rPr>
                <w:i/>
                <w:lang w:eastAsia="en-US"/>
              </w:rPr>
            </w:pPr>
            <w:r w:rsidRPr="00E90B8F">
              <w:rPr>
                <w:i/>
                <w:lang w:eastAsia="en-US"/>
              </w:rPr>
              <w:t>подпись</w:t>
            </w:r>
          </w:p>
        </w:tc>
      </w:tr>
      <w:tr w:rsidR="00AE2960" w:rsidTr="003248DA">
        <w:tc>
          <w:tcPr>
            <w:tcW w:w="540" w:type="dxa"/>
            <w:tcBorders>
              <w:top w:val="single" w:sz="4" w:space="0" w:color="auto"/>
              <w:left w:val="single" w:sz="4" w:space="0" w:color="auto"/>
              <w:bottom w:val="single" w:sz="4" w:space="0" w:color="auto"/>
              <w:right w:val="single" w:sz="4" w:space="0" w:color="auto"/>
            </w:tcBorders>
            <w:vAlign w:val="center"/>
          </w:tcPr>
          <w:p w:rsidR="00AE2960" w:rsidRPr="0063361A" w:rsidRDefault="00AE2960" w:rsidP="00AE2960">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757D90" w:rsidRDefault="0064218F" w:rsidP="00AE2960">
            <w:pPr>
              <w:rPr>
                <w:lang w:eastAsia="en-US"/>
              </w:rPr>
            </w:pPr>
            <w:r>
              <w:rPr>
                <w:lang w:eastAsia="en-US"/>
              </w:rPr>
              <w:t>20</w:t>
            </w:r>
            <w:r w:rsidR="001B402D">
              <w:rPr>
                <w:lang w:eastAsia="en-US"/>
              </w:rPr>
              <w:t>.0</w:t>
            </w:r>
            <w:r>
              <w:rPr>
                <w:lang w:eastAsia="en-US"/>
              </w:rPr>
              <w:t>7</w:t>
            </w:r>
            <w:r w:rsidR="001B402D">
              <w:rPr>
                <w:lang w:eastAsia="en-US"/>
              </w:rPr>
              <w:t>.2021</w:t>
            </w:r>
          </w:p>
          <w:p w:rsidR="001B402D" w:rsidRPr="00E90B8F" w:rsidRDefault="0064218F" w:rsidP="0064218F">
            <w:pPr>
              <w:rPr>
                <w:lang w:eastAsia="en-US"/>
              </w:rPr>
            </w:pPr>
            <w:r>
              <w:rPr>
                <w:lang w:eastAsia="en-US"/>
              </w:rPr>
              <w:t>12</w:t>
            </w:r>
            <w:r w:rsidR="001B402D">
              <w:rPr>
                <w:lang w:eastAsia="en-US"/>
              </w:rPr>
              <w:t>-</w:t>
            </w:r>
            <w:r>
              <w:rPr>
                <w:lang w:eastAsia="en-US"/>
              </w:rPr>
              <w:t>50</w:t>
            </w:r>
          </w:p>
        </w:tc>
        <w:tc>
          <w:tcPr>
            <w:tcW w:w="3402" w:type="dxa"/>
            <w:tcBorders>
              <w:top w:val="single" w:sz="4" w:space="0" w:color="auto"/>
              <w:left w:val="single" w:sz="4" w:space="0" w:color="auto"/>
              <w:bottom w:val="single" w:sz="4" w:space="0" w:color="auto"/>
              <w:right w:val="single" w:sz="4" w:space="0" w:color="auto"/>
            </w:tcBorders>
            <w:vAlign w:val="center"/>
          </w:tcPr>
          <w:p w:rsidR="00AE2960" w:rsidRPr="00E90B8F" w:rsidRDefault="0064218F" w:rsidP="00AE2960">
            <w:pPr>
              <w:jc w:val="both"/>
            </w:pPr>
            <w:r>
              <w:t>ООО «ДЖОКЕР БИО РУС»</w:t>
            </w:r>
          </w:p>
        </w:tc>
        <w:tc>
          <w:tcPr>
            <w:tcW w:w="1276" w:type="dxa"/>
            <w:tcBorders>
              <w:top w:val="single" w:sz="4" w:space="0" w:color="auto"/>
              <w:left w:val="single" w:sz="4" w:space="0" w:color="auto"/>
              <w:bottom w:val="single" w:sz="4" w:space="0" w:color="auto"/>
              <w:right w:val="single" w:sz="4" w:space="0" w:color="auto"/>
            </w:tcBorders>
            <w:vAlign w:val="center"/>
          </w:tcPr>
          <w:p w:rsidR="00AE2960" w:rsidRPr="00E90B8F" w:rsidRDefault="0064218F" w:rsidP="00AE2960">
            <w:pPr>
              <w:jc w:val="center"/>
              <w:rPr>
                <w:lang w:eastAsia="en-US"/>
              </w:rPr>
            </w:pPr>
            <w:r>
              <w:rPr>
                <w:lang w:eastAsia="en-US"/>
              </w:rPr>
              <w:t>187</w:t>
            </w:r>
          </w:p>
        </w:tc>
        <w:tc>
          <w:tcPr>
            <w:tcW w:w="2126" w:type="dxa"/>
            <w:tcBorders>
              <w:top w:val="single" w:sz="4" w:space="0" w:color="auto"/>
              <w:left w:val="single" w:sz="4" w:space="0" w:color="auto"/>
              <w:bottom w:val="single" w:sz="4" w:space="0" w:color="auto"/>
              <w:right w:val="single" w:sz="4" w:space="0" w:color="auto"/>
            </w:tcBorders>
            <w:vAlign w:val="center"/>
          </w:tcPr>
          <w:p w:rsidR="00AE2960" w:rsidRPr="00E90B8F" w:rsidRDefault="0064218F" w:rsidP="00AE2960">
            <w:pPr>
              <w:rPr>
                <w:lang w:eastAsia="en-US"/>
              </w:rPr>
            </w:pPr>
            <w:r>
              <w:rPr>
                <w:lang w:eastAsia="en-US"/>
              </w:rPr>
              <w:t>Шехирев А.И.</w:t>
            </w:r>
          </w:p>
        </w:tc>
        <w:tc>
          <w:tcPr>
            <w:tcW w:w="1753" w:type="dxa"/>
            <w:tcBorders>
              <w:top w:val="single" w:sz="4" w:space="0" w:color="auto"/>
              <w:left w:val="single" w:sz="4" w:space="0" w:color="auto"/>
              <w:bottom w:val="single" w:sz="4" w:space="0" w:color="auto"/>
              <w:right w:val="single" w:sz="4" w:space="0" w:color="auto"/>
            </w:tcBorders>
            <w:vAlign w:val="center"/>
          </w:tcPr>
          <w:p w:rsidR="00AE2960" w:rsidRPr="00E90B8F" w:rsidRDefault="00757D90" w:rsidP="00AE2960">
            <w:pPr>
              <w:rPr>
                <w:i/>
                <w:lang w:eastAsia="en-US"/>
              </w:rPr>
            </w:pPr>
            <w:r w:rsidRPr="00E90B8F">
              <w:rPr>
                <w:i/>
                <w:lang w:eastAsia="en-US"/>
              </w:rPr>
              <w:t>подпись</w:t>
            </w:r>
          </w:p>
        </w:tc>
      </w:tr>
      <w:tr w:rsidR="0064218F" w:rsidTr="003248DA">
        <w:tc>
          <w:tcPr>
            <w:tcW w:w="540" w:type="dxa"/>
            <w:tcBorders>
              <w:top w:val="single" w:sz="4" w:space="0" w:color="auto"/>
              <w:left w:val="single" w:sz="4" w:space="0" w:color="auto"/>
              <w:bottom w:val="single" w:sz="4" w:space="0" w:color="auto"/>
              <w:right w:val="single" w:sz="4" w:space="0" w:color="auto"/>
            </w:tcBorders>
            <w:vAlign w:val="center"/>
          </w:tcPr>
          <w:p w:rsidR="0064218F" w:rsidRDefault="0064218F" w:rsidP="00AE2960">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64218F" w:rsidRDefault="0064218F" w:rsidP="00AE2960">
            <w:pPr>
              <w:rPr>
                <w:lang w:eastAsia="en-US"/>
              </w:rPr>
            </w:pPr>
            <w:r>
              <w:rPr>
                <w:lang w:eastAsia="en-US"/>
              </w:rPr>
              <w:t>20.07.2021</w:t>
            </w:r>
          </w:p>
          <w:p w:rsidR="0064218F" w:rsidRDefault="0064218F" w:rsidP="00AE2960">
            <w:pPr>
              <w:rPr>
                <w:lang w:eastAsia="en-US"/>
              </w:rPr>
            </w:pPr>
            <w:r>
              <w:rPr>
                <w:lang w:eastAsia="en-US"/>
              </w:rPr>
              <w:t>14-10</w:t>
            </w:r>
          </w:p>
        </w:tc>
        <w:tc>
          <w:tcPr>
            <w:tcW w:w="3402" w:type="dxa"/>
            <w:tcBorders>
              <w:top w:val="single" w:sz="4" w:space="0" w:color="auto"/>
              <w:left w:val="single" w:sz="4" w:space="0" w:color="auto"/>
              <w:bottom w:val="single" w:sz="4" w:space="0" w:color="auto"/>
              <w:right w:val="single" w:sz="4" w:space="0" w:color="auto"/>
            </w:tcBorders>
            <w:vAlign w:val="center"/>
          </w:tcPr>
          <w:p w:rsidR="0064218F" w:rsidRDefault="0064218F" w:rsidP="00AE2960">
            <w:pPr>
              <w:jc w:val="both"/>
            </w:pPr>
            <w:r>
              <w:t>АО «Интерфакс»</w:t>
            </w:r>
          </w:p>
        </w:tc>
        <w:tc>
          <w:tcPr>
            <w:tcW w:w="1276" w:type="dxa"/>
            <w:tcBorders>
              <w:top w:val="single" w:sz="4" w:space="0" w:color="auto"/>
              <w:left w:val="single" w:sz="4" w:space="0" w:color="auto"/>
              <w:bottom w:val="single" w:sz="4" w:space="0" w:color="auto"/>
              <w:right w:val="single" w:sz="4" w:space="0" w:color="auto"/>
            </w:tcBorders>
            <w:vAlign w:val="center"/>
          </w:tcPr>
          <w:p w:rsidR="0064218F" w:rsidRDefault="0064218F" w:rsidP="00AE2960">
            <w:pPr>
              <w:jc w:val="center"/>
              <w:rPr>
                <w:lang w:eastAsia="en-US"/>
              </w:rPr>
            </w:pPr>
            <w:r>
              <w:rPr>
                <w:lang w:eastAsia="en-US"/>
              </w:rPr>
              <w:t>211</w:t>
            </w:r>
          </w:p>
        </w:tc>
        <w:tc>
          <w:tcPr>
            <w:tcW w:w="2126" w:type="dxa"/>
            <w:tcBorders>
              <w:top w:val="single" w:sz="4" w:space="0" w:color="auto"/>
              <w:left w:val="single" w:sz="4" w:space="0" w:color="auto"/>
              <w:bottom w:val="single" w:sz="4" w:space="0" w:color="auto"/>
              <w:right w:val="single" w:sz="4" w:space="0" w:color="auto"/>
            </w:tcBorders>
            <w:vAlign w:val="center"/>
          </w:tcPr>
          <w:p w:rsidR="0064218F" w:rsidRDefault="0064218F" w:rsidP="00AE2960">
            <w:pPr>
              <w:rPr>
                <w:lang w:eastAsia="en-US"/>
              </w:rPr>
            </w:pPr>
            <w:r>
              <w:rPr>
                <w:lang w:eastAsia="en-US"/>
              </w:rPr>
              <w:t>Миронова А.В.</w:t>
            </w:r>
          </w:p>
        </w:tc>
        <w:tc>
          <w:tcPr>
            <w:tcW w:w="1753" w:type="dxa"/>
            <w:tcBorders>
              <w:top w:val="single" w:sz="4" w:space="0" w:color="auto"/>
              <w:left w:val="single" w:sz="4" w:space="0" w:color="auto"/>
              <w:bottom w:val="single" w:sz="4" w:space="0" w:color="auto"/>
              <w:right w:val="single" w:sz="4" w:space="0" w:color="auto"/>
            </w:tcBorders>
            <w:vAlign w:val="center"/>
          </w:tcPr>
          <w:p w:rsidR="0064218F" w:rsidRPr="00E90B8F" w:rsidRDefault="0064218F" w:rsidP="00AE2960">
            <w:pPr>
              <w:rPr>
                <w:i/>
                <w:lang w:eastAsia="en-US"/>
              </w:rPr>
            </w:pPr>
            <w:r w:rsidRPr="00E90B8F">
              <w:rPr>
                <w:i/>
                <w:lang w:eastAsia="en-US"/>
              </w:rPr>
              <w:t>подпись</w:t>
            </w:r>
          </w:p>
        </w:tc>
      </w:tr>
      <w:tr w:rsidR="0064218F" w:rsidTr="003248DA">
        <w:tc>
          <w:tcPr>
            <w:tcW w:w="540" w:type="dxa"/>
            <w:tcBorders>
              <w:top w:val="single" w:sz="4" w:space="0" w:color="auto"/>
              <w:left w:val="single" w:sz="4" w:space="0" w:color="auto"/>
              <w:bottom w:val="single" w:sz="4" w:space="0" w:color="auto"/>
              <w:right w:val="single" w:sz="4" w:space="0" w:color="auto"/>
            </w:tcBorders>
            <w:vAlign w:val="center"/>
          </w:tcPr>
          <w:p w:rsidR="0064218F" w:rsidRPr="00E44796" w:rsidRDefault="00E44796" w:rsidP="00AE2960">
            <w:pPr>
              <w:rPr>
                <w:lang w:eastAsia="en-US"/>
              </w:rPr>
            </w:pPr>
            <w:r>
              <w:rPr>
                <w:lang w:val="en-US" w:eastAsia="en-US"/>
              </w:rPr>
              <w:t>6</w:t>
            </w:r>
            <w:r>
              <w:rPr>
                <w:lang w:eastAsia="en-US"/>
              </w:rPr>
              <w:t>.</w:t>
            </w:r>
          </w:p>
        </w:tc>
        <w:tc>
          <w:tcPr>
            <w:tcW w:w="1523" w:type="dxa"/>
            <w:tcBorders>
              <w:top w:val="single" w:sz="4" w:space="0" w:color="auto"/>
              <w:left w:val="single" w:sz="4" w:space="0" w:color="auto"/>
              <w:bottom w:val="single" w:sz="4" w:space="0" w:color="auto"/>
              <w:right w:val="single" w:sz="4" w:space="0" w:color="auto"/>
            </w:tcBorders>
            <w:vAlign w:val="center"/>
          </w:tcPr>
          <w:p w:rsidR="0064218F" w:rsidRDefault="00E44796" w:rsidP="00AE2960">
            <w:pPr>
              <w:rPr>
                <w:lang w:eastAsia="en-US"/>
              </w:rPr>
            </w:pPr>
            <w:r>
              <w:rPr>
                <w:lang w:eastAsia="en-US"/>
              </w:rPr>
              <w:t>22.07.2021</w:t>
            </w:r>
          </w:p>
          <w:p w:rsidR="00E44796" w:rsidRDefault="00E44796" w:rsidP="00AE2960">
            <w:pPr>
              <w:rPr>
                <w:lang w:eastAsia="en-US"/>
              </w:rPr>
            </w:pPr>
            <w:r>
              <w:rPr>
                <w:lang w:eastAsia="en-US"/>
              </w:rPr>
              <w:t>09-00</w:t>
            </w:r>
          </w:p>
        </w:tc>
        <w:tc>
          <w:tcPr>
            <w:tcW w:w="3402" w:type="dxa"/>
            <w:tcBorders>
              <w:top w:val="single" w:sz="4" w:space="0" w:color="auto"/>
              <w:left w:val="single" w:sz="4" w:space="0" w:color="auto"/>
              <w:bottom w:val="single" w:sz="4" w:space="0" w:color="auto"/>
              <w:right w:val="single" w:sz="4" w:space="0" w:color="auto"/>
            </w:tcBorders>
            <w:vAlign w:val="center"/>
          </w:tcPr>
          <w:p w:rsidR="0064218F" w:rsidRDefault="00E44796" w:rsidP="00AE2960">
            <w:pPr>
              <w:jc w:val="both"/>
            </w:pPr>
            <w:r>
              <w:t>ООО «АВХ Групп»</w:t>
            </w:r>
          </w:p>
        </w:tc>
        <w:tc>
          <w:tcPr>
            <w:tcW w:w="1276" w:type="dxa"/>
            <w:tcBorders>
              <w:top w:val="single" w:sz="4" w:space="0" w:color="auto"/>
              <w:left w:val="single" w:sz="4" w:space="0" w:color="auto"/>
              <w:bottom w:val="single" w:sz="4" w:space="0" w:color="auto"/>
              <w:right w:val="single" w:sz="4" w:space="0" w:color="auto"/>
            </w:tcBorders>
            <w:vAlign w:val="center"/>
          </w:tcPr>
          <w:p w:rsidR="0064218F" w:rsidRDefault="00E44796" w:rsidP="00AE2960">
            <w:pPr>
              <w:jc w:val="center"/>
              <w:rPr>
                <w:lang w:eastAsia="en-US"/>
              </w:rPr>
            </w:pPr>
            <w:r>
              <w:rPr>
                <w:lang w:eastAsia="en-US"/>
              </w:rPr>
              <w:t>214</w:t>
            </w:r>
          </w:p>
        </w:tc>
        <w:tc>
          <w:tcPr>
            <w:tcW w:w="2126" w:type="dxa"/>
            <w:tcBorders>
              <w:top w:val="single" w:sz="4" w:space="0" w:color="auto"/>
              <w:left w:val="single" w:sz="4" w:space="0" w:color="auto"/>
              <w:bottom w:val="single" w:sz="4" w:space="0" w:color="auto"/>
              <w:right w:val="single" w:sz="4" w:space="0" w:color="auto"/>
            </w:tcBorders>
            <w:vAlign w:val="center"/>
          </w:tcPr>
          <w:p w:rsidR="0064218F" w:rsidRDefault="00E44796" w:rsidP="00AE2960">
            <w:pPr>
              <w:rPr>
                <w:lang w:eastAsia="en-US"/>
              </w:rPr>
            </w:pPr>
            <w:r>
              <w:rPr>
                <w:lang w:eastAsia="en-US"/>
              </w:rPr>
              <w:t>Замилов Р.А.</w:t>
            </w:r>
          </w:p>
        </w:tc>
        <w:tc>
          <w:tcPr>
            <w:tcW w:w="1753" w:type="dxa"/>
            <w:tcBorders>
              <w:top w:val="single" w:sz="4" w:space="0" w:color="auto"/>
              <w:left w:val="single" w:sz="4" w:space="0" w:color="auto"/>
              <w:bottom w:val="single" w:sz="4" w:space="0" w:color="auto"/>
              <w:right w:val="single" w:sz="4" w:space="0" w:color="auto"/>
            </w:tcBorders>
            <w:vAlign w:val="center"/>
          </w:tcPr>
          <w:p w:rsidR="0064218F" w:rsidRPr="00E90B8F" w:rsidRDefault="00E44796" w:rsidP="00AE2960">
            <w:pPr>
              <w:rPr>
                <w:i/>
                <w:lang w:eastAsia="en-US"/>
              </w:rPr>
            </w:pPr>
            <w:r w:rsidRPr="00E90B8F">
              <w:rPr>
                <w:i/>
                <w:lang w:eastAsia="en-US"/>
              </w:rPr>
              <w:t>подпись</w:t>
            </w:r>
          </w:p>
        </w:tc>
      </w:tr>
      <w:tr w:rsidR="00450A29" w:rsidTr="003248DA">
        <w:tc>
          <w:tcPr>
            <w:tcW w:w="540" w:type="dxa"/>
            <w:tcBorders>
              <w:top w:val="single" w:sz="4" w:space="0" w:color="auto"/>
              <w:left w:val="single" w:sz="4" w:space="0" w:color="auto"/>
              <w:bottom w:val="single" w:sz="4" w:space="0" w:color="auto"/>
              <w:right w:val="single" w:sz="4" w:space="0" w:color="auto"/>
            </w:tcBorders>
            <w:vAlign w:val="center"/>
          </w:tcPr>
          <w:p w:rsidR="00450A29" w:rsidRPr="00450A29" w:rsidRDefault="00450A29" w:rsidP="00AE2960">
            <w:pPr>
              <w:rPr>
                <w:lang w:eastAsia="en-US"/>
              </w:rPr>
            </w:pPr>
            <w:r>
              <w:rPr>
                <w:lang w:eastAsia="en-US"/>
              </w:rPr>
              <w:t>7.</w:t>
            </w:r>
          </w:p>
        </w:tc>
        <w:tc>
          <w:tcPr>
            <w:tcW w:w="1523" w:type="dxa"/>
            <w:tcBorders>
              <w:top w:val="single" w:sz="4" w:space="0" w:color="auto"/>
              <w:left w:val="single" w:sz="4" w:space="0" w:color="auto"/>
              <w:bottom w:val="single" w:sz="4" w:space="0" w:color="auto"/>
              <w:right w:val="single" w:sz="4" w:space="0" w:color="auto"/>
            </w:tcBorders>
            <w:vAlign w:val="center"/>
          </w:tcPr>
          <w:p w:rsidR="00450A29" w:rsidRDefault="00450A29" w:rsidP="00AE2960">
            <w:pPr>
              <w:rPr>
                <w:lang w:eastAsia="en-US"/>
              </w:rPr>
            </w:pPr>
            <w:r>
              <w:rPr>
                <w:lang w:eastAsia="en-US"/>
              </w:rPr>
              <w:t>22.07.2021</w:t>
            </w:r>
          </w:p>
          <w:p w:rsidR="00450A29" w:rsidRDefault="00450A29" w:rsidP="00AE2960">
            <w:pPr>
              <w:rPr>
                <w:lang w:eastAsia="en-US"/>
              </w:rPr>
            </w:pPr>
            <w:r>
              <w:rPr>
                <w:lang w:eastAsia="en-US"/>
              </w:rPr>
              <w:t>16-10</w:t>
            </w:r>
          </w:p>
        </w:tc>
        <w:tc>
          <w:tcPr>
            <w:tcW w:w="3402" w:type="dxa"/>
            <w:tcBorders>
              <w:top w:val="single" w:sz="4" w:space="0" w:color="auto"/>
              <w:left w:val="single" w:sz="4" w:space="0" w:color="auto"/>
              <w:bottom w:val="single" w:sz="4" w:space="0" w:color="auto"/>
              <w:right w:val="single" w:sz="4" w:space="0" w:color="auto"/>
            </w:tcBorders>
            <w:vAlign w:val="center"/>
          </w:tcPr>
          <w:p w:rsidR="00450A29" w:rsidRDefault="00450A29" w:rsidP="00AE2960">
            <w:pPr>
              <w:jc w:val="both"/>
            </w:pPr>
            <w:r>
              <w:t>ООО «ДЕЛЬТА КЛАБ»</w:t>
            </w:r>
          </w:p>
        </w:tc>
        <w:tc>
          <w:tcPr>
            <w:tcW w:w="1276" w:type="dxa"/>
            <w:tcBorders>
              <w:top w:val="single" w:sz="4" w:space="0" w:color="auto"/>
              <w:left w:val="single" w:sz="4" w:space="0" w:color="auto"/>
              <w:bottom w:val="single" w:sz="4" w:space="0" w:color="auto"/>
              <w:right w:val="single" w:sz="4" w:space="0" w:color="auto"/>
            </w:tcBorders>
            <w:vAlign w:val="center"/>
          </w:tcPr>
          <w:p w:rsidR="00450A29" w:rsidRDefault="00450A29" w:rsidP="00AE2960">
            <w:pPr>
              <w:jc w:val="center"/>
              <w:rPr>
                <w:lang w:eastAsia="en-US"/>
              </w:rPr>
            </w:pPr>
            <w:r>
              <w:rPr>
                <w:lang w:eastAsia="en-US"/>
              </w:rPr>
              <w:t>203</w:t>
            </w:r>
          </w:p>
        </w:tc>
        <w:tc>
          <w:tcPr>
            <w:tcW w:w="2126" w:type="dxa"/>
            <w:tcBorders>
              <w:top w:val="single" w:sz="4" w:space="0" w:color="auto"/>
              <w:left w:val="single" w:sz="4" w:space="0" w:color="auto"/>
              <w:bottom w:val="single" w:sz="4" w:space="0" w:color="auto"/>
              <w:right w:val="single" w:sz="4" w:space="0" w:color="auto"/>
            </w:tcBorders>
            <w:vAlign w:val="center"/>
          </w:tcPr>
          <w:p w:rsidR="00450A29" w:rsidRDefault="00450A29" w:rsidP="00AE2960">
            <w:pPr>
              <w:rPr>
                <w:lang w:eastAsia="en-US"/>
              </w:rPr>
            </w:pPr>
            <w:r>
              <w:rPr>
                <w:lang w:eastAsia="en-US"/>
              </w:rPr>
              <w:t>Фатькин А.Р.</w:t>
            </w:r>
          </w:p>
        </w:tc>
        <w:tc>
          <w:tcPr>
            <w:tcW w:w="1753" w:type="dxa"/>
            <w:tcBorders>
              <w:top w:val="single" w:sz="4" w:space="0" w:color="auto"/>
              <w:left w:val="single" w:sz="4" w:space="0" w:color="auto"/>
              <w:bottom w:val="single" w:sz="4" w:space="0" w:color="auto"/>
              <w:right w:val="single" w:sz="4" w:space="0" w:color="auto"/>
            </w:tcBorders>
            <w:vAlign w:val="center"/>
          </w:tcPr>
          <w:p w:rsidR="00450A29" w:rsidRPr="00E90B8F" w:rsidRDefault="00450A29" w:rsidP="00AE2960">
            <w:pPr>
              <w:rPr>
                <w:i/>
                <w:lang w:eastAsia="en-US"/>
              </w:rPr>
            </w:pPr>
            <w:r w:rsidRPr="00E90B8F">
              <w:rPr>
                <w:i/>
                <w:lang w:eastAsia="en-US"/>
              </w:rPr>
              <w:t>подпись</w:t>
            </w:r>
          </w:p>
        </w:tc>
      </w:tr>
      <w:tr w:rsidR="00450A29" w:rsidTr="003248DA">
        <w:tc>
          <w:tcPr>
            <w:tcW w:w="540" w:type="dxa"/>
            <w:tcBorders>
              <w:top w:val="single" w:sz="4" w:space="0" w:color="auto"/>
              <w:left w:val="single" w:sz="4" w:space="0" w:color="auto"/>
              <w:bottom w:val="single" w:sz="4" w:space="0" w:color="auto"/>
              <w:right w:val="single" w:sz="4" w:space="0" w:color="auto"/>
            </w:tcBorders>
            <w:vAlign w:val="center"/>
          </w:tcPr>
          <w:p w:rsidR="00450A29" w:rsidRPr="00235D2C" w:rsidRDefault="00235D2C" w:rsidP="00AE2960">
            <w:pPr>
              <w:rPr>
                <w:lang w:eastAsia="en-US"/>
              </w:rPr>
            </w:pPr>
            <w:r>
              <w:rPr>
                <w:lang w:eastAsia="en-US"/>
              </w:rPr>
              <w:t>8.</w:t>
            </w:r>
          </w:p>
        </w:tc>
        <w:tc>
          <w:tcPr>
            <w:tcW w:w="1523" w:type="dxa"/>
            <w:tcBorders>
              <w:top w:val="single" w:sz="4" w:space="0" w:color="auto"/>
              <w:left w:val="single" w:sz="4" w:space="0" w:color="auto"/>
              <w:bottom w:val="single" w:sz="4" w:space="0" w:color="auto"/>
              <w:right w:val="single" w:sz="4" w:space="0" w:color="auto"/>
            </w:tcBorders>
            <w:vAlign w:val="center"/>
          </w:tcPr>
          <w:p w:rsidR="00450A29" w:rsidRDefault="00235D2C" w:rsidP="00AE2960">
            <w:pPr>
              <w:rPr>
                <w:lang w:eastAsia="en-US"/>
              </w:rPr>
            </w:pPr>
            <w:r>
              <w:rPr>
                <w:lang w:eastAsia="en-US"/>
              </w:rPr>
              <w:t>23.07.2021</w:t>
            </w:r>
          </w:p>
          <w:p w:rsidR="00235D2C" w:rsidRDefault="00235D2C" w:rsidP="00AE2960">
            <w:pPr>
              <w:rPr>
                <w:lang w:eastAsia="en-US"/>
              </w:rPr>
            </w:pPr>
            <w:r>
              <w:rPr>
                <w:lang w:eastAsia="en-US"/>
              </w:rPr>
              <w:t>09-00</w:t>
            </w:r>
          </w:p>
        </w:tc>
        <w:tc>
          <w:tcPr>
            <w:tcW w:w="3402" w:type="dxa"/>
            <w:tcBorders>
              <w:top w:val="single" w:sz="4" w:space="0" w:color="auto"/>
              <w:left w:val="single" w:sz="4" w:space="0" w:color="auto"/>
              <w:bottom w:val="single" w:sz="4" w:space="0" w:color="auto"/>
              <w:right w:val="single" w:sz="4" w:space="0" w:color="auto"/>
            </w:tcBorders>
            <w:vAlign w:val="center"/>
          </w:tcPr>
          <w:p w:rsidR="00450A29" w:rsidRDefault="00235D2C" w:rsidP="00AE2960">
            <w:pPr>
              <w:jc w:val="both"/>
            </w:pPr>
            <w:r>
              <w:t>ООО «Копервуд»</w:t>
            </w:r>
          </w:p>
        </w:tc>
        <w:tc>
          <w:tcPr>
            <w:tcW w:w="1276" w:type="dxa"/>
            <w:tcBorders>
              <w:top w:val="single" w:sz="4" w:space="0" w:color="auto"/>
              <w:left w:val="single" w:sz="4" w:space="0" w:color="auto"/>
              <w:bottom w:val="single" w:sz="4" w:space="0" w:color="auto"/>
              <w:right w:val="single" w:sz="4" w:space="0" w:color="auto"/>
            </w:tcBorders>
            <w:vAlign w:val="center"/>
          </w:tcPr>
          <w:p w:rsidR="00450A29" w:rsidRDefault="00235D2C" w:rsidP="00AE2960">
            <w:pPr>
              <w:jc w:val="center"/>
              <w:rPr>
                <w:lang w:eastAsia="en-US"/>
              </w:rPr>
            </w:pPr>
            <w:r>
              <w:rPr>
                <w:lang w:eastAsia="en-US"/>
              </w:rPr>
              <w:t>212</w:t>
            </w:r>
          </w:p>
        </w:tc>
        <w:tc>
          <w:tcPr>
            <w:tcW w:w="2126" w:type="dxa"/>
            <w:tcBorders>
              <w:top w:val="single" w:sz="4" w:space="0" w:color="auto"/>
              <w:left w:val="single" w:sz="4" w:space="0" w:color="auto"/>
              <w:bottom w:val="single" w:sz="4" w:space="0" w:color="auto"/>
              <w:right w:val="single" w:sz="4" w:space="0" w:color="auto"/>
            </w:tcBorders>
            <w:vAlign w:val="center"/>
          </w:tcPr>
          <w:p w:rsidR="00450A29" w:rsidRDefault="00235D2C" w:rsidP="00AE2960">
            <w:pPr>
              <w:rPr>
                <w:lang w:eastAsia="en-US"/>
              </w:rPr>
            </w:pPr>
            <w:r>
              <w:rPr>
                <w:lang w:eastAsia="en-US"/>
              </w:rPr>
              <w:t>Коваленко Ю.А.</w:t>
            </w:r>
          </w:p>
        </w:tc>
        <w:tc>
          <w:tcPr>
            <w:tcW w:w="1753" w:type="dxa"/>
            <w:tcBorders>
              <w:top w:val="single" w:sz="4" w:space="0" w:color="auto"/>
              <w:left w:val="single" w:sz="4" w:space="0" w:color="auto"/>
              <w:bottom w:val="single" w:sz="4" w:space="0" w:color="auto"/>
              <w:right w:val="single" w:sz="4" w:space="0" w:color="auto"/>
            </w:tcBorders>
            <w:vAlign w:val="center"/>
          </w:tcPr>
          <w:p w:rsidR="00450A29" w:rsidRPr="00E90B8F" w:rsidRDefault="00235D2C" w:rsidP="00AE2960">
            <w:pPr>
              <w:rPr>
                <w:i/>
                <w:lang w:eastAsia="en-US"/>
              </w:rPr>
            </w:pPr>
            <w:r w:rsidRPr="00E90B8F">
              <w:rPr>
                <w:i/>
                <w:lang w:eastAsia="en-US"/>
              </w:rPr>
              <w:t>подпись</w:t>
            </w:r>
          </w:p>
        </w:tc>
      </w:tr>
      <w:tr w:rsidR="00235D2C" w:rsidTr="003248DA">
        <w:tc>
          <w:tcPr>
            <w:tcW w:w="540" w:type="dxa"/>
            <w:tcBorders>
              <w:top w:val="single" w:sz="4" w:space="0" w:color="auto"/>
              <w:left w:val="single" w:sz="4" w:space="0" w:color="auto"/>
              <w:bottom w:val="single" w:sz="4" w:space="0" w:color="auto"/>
              <w:right w:val="single" w:sz="4" w:space="0" w:color="auto"/>
            </w:tcBorders>
            <w:vAlign w:val="center"/>
          </w:tcPr>
          <w:p w:rsidR="00235D2C" w:rsidRPr="00235D2C" w:rsidRDefault="00235D2C" w:rsidP="00AE2960">
            <w:pPr>
              <w:rPr>
                <w:lang w:eastAsia="en-US"/>
              </w:rPr>
            </w:pPr>
            <w:r>
              <w:rPr>
                <w:lang w:eastAsia="en-US"/>
              </w:rPr>
              <w:t>9.</w:t>
            </w:r>
          </w:p>
        </w:tc>
        <w:tc>
          <w:tcPr>
            <w:tcW w:w="1523" w:type="dxa"/>
            <w:tcBorders>
              <w:top w:val="single" w:sz="4" w:space="0" w:color="auto"/>
              <w:left w:val="single" w:sz="4" w:space="0" w:color="auto"/>
              <w:bottom w:val="single" w:sz="4" w:space="0" w:color="auto"/>
              <w:right w:val="single" w:sz="4" w:space="0" w:color="auto"/>
            </w:tcBorders>
            <w:vAlign w:val="center"/>
          </w:tcPr>
          <w:p w:rsidR="00235D2C" w:rsidRDefault="00235D2C" w:rsidP="00AE2960">
            <w:pPr>
              <w:rPr>
                <w:lang w:eastAsia="en-US"/>
              </w:rPr>
            </w:pPr>
            <w:r>
              <w:rPr>
                <w:lang w:eastAsia="en-US"/>
              </w:rPr>
              <w:t>23.07.2021</w:t>
            </w:r>
          </w:p>
          <w:p w:rsidR="00235D2C" w:rsidRDefault="00235D2C" w:rsidP="00AE2960">
            <w:pPr>
              <w:rPr>
                <w:lang w:eastAsia="en-US"/>
              </w:rPr>
            </w:pPr>
            <w:r>
              <w:rPr>
                <w:lang w:eastAsia="en-US"/>
              </w:rPr>
              <w:t>09-50</w:t>
            </w:r>
          </w:p>
        </w:tc>
        <w:tc>
          <w:tcPr>
            <w:tcW w:w="3402" w:type="dxa"/>
            <w:tcBorders>
              <w:top w:val="single" w:sz="4" w:space="0" w:color="auto"/>
              <w:left w:val="single" w:sz="4" w:space="0" w:color="auto"/>
              <w:bottom w:val="single" w:sz="4" w:space="0" w:color="auto"/>
              <w:right w:val="single" w:sz="4" w:space="0" w:color="auto"/>
            </w:tcBorders>
            <w:vAlign w:val="center"/>
          </w:tcPr>
          <w:p w:rsidR="00235D2C" w:rsidRDefault="00235D2C" w:rsidP="00AE2960">
            <w:pPr>
              <w:jc w:val="both"/>
            </w:pPr>
            <w:r>
              <w:t>ООО «АлантаПроф»</w:t>
            </w:r>
          </w:p>
        </w:tc>
        <w:tc>
          <w:tcPr>
            <w:tcW w:w="1276" w:type="dxa"/>
            <w:tcBorders>
              <w:top w:val="single" w:sz="4" w:space="0" w:color="auto"/>
              <w:left w:val="single" w:sz="4" w:space="0" w:color="auto"/>
              <w:bottom w:val="single" w:sz="4" w:space="0" w:color="auto"/>
              <w:right w:val="single" w:sz="4" w:space="0" w:color="auto"/>
            </w:tcBorders>
            <w:vAlign w:val="center"/>
          </w:tcPr>
          <w:p w:rsidR="00235D2C" w:rsidRDefault="00235D2C" w:rsidP="00AE2960">
            <w:pPr>
              <w:jc w:val="center"/>
              <w:rPr>
                <w:lang w:eastAsia="en-US"/>
              </w:rPr>
            </w:pPr>
            <w:r>
              <w:rPr>
                <w:lang w:eastAsia="en-US"/>
              </w:rPr>
              <w:t>182</w:t>
            </w:r>
          </w:p>
        </w:tc>
        <w:tc>
          <w:tcPr>
            <w:tcW w:w="2126" w:type="dxa"/>
            <w:tcBorders>
              <w:top w:val="single" w:sz="4" w:space="0" w:color="auto"/>
              <w:left w:val="single" w:sz="4" w:space="0" w:color="auto"/>
              <w:bottom w:val="single" w:sz="4" w:space="0" w:color="auto"/>
              <w:right w:val="single" w:sz="4" w:space="0" w:color="auto"/>
            </w:tcBorders>
            <w:vAlign w:val="center"/>
          </w:tcPr>
          <w:p w:rsidR="00235D2C" w:rsidRDefault="00FD647B" w:rsidP="00AE2960">
            <w:pPr>
              <w:rPr>
                <w:lang w:eastAsia="en-US"/>
              </w:rPr>
            </w:pPr>
            <w:r>
              <w:rPr>
                <w:lang w:eastAsia="en-US"/>
              </w:rPr>
              <w:t>Злобин К.Н.</w:t>
            </w:r>
          </w:p>
        </w:tc>
        <w:tc>
          <w:tcPr>
            <w:tcW w:w="1753" w:type="dxa"/>
            <w:tcBorders>
              <w:top w:val="single" w:sz="4" w:space="0" w:color="auto"/>
              <w:left w:val="single" w:sz="4" w:space="0" w:color="auto"/>
              <w:bottom w:val="single" w:sz="4" w:space="0" w:color="auto"/>
              <w:right w:val="single" w:sz="4" w:space="0" w:color="auto"/>
            </w:tcBorders>
            <w:vAlign w:val="center"/>
          </w:tcPr>
          <w:p w:rsidR="00235D2C" w:rsidRPr="00E90B8F" w:rsidRDefault="00235D2C" w:rsidP="00AE2960">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24638E">
        <w:t>27</w:t>
      </w:r>
      <w:r w:rsidRPr="00947F73">
        <w:t xml:space="preserve">» </w:t>
      </w:r>
      <w:r w:rsidR="001B402D">
        <w:t>ию</w:t>
      </w:r>
      <w:r w:rsidR="0024638E">
        <w:t>л</w:t>
      </w:r>
      <w:r w:rsidR="001B402D">
        <w:t>я</w:t>
      </w:r>
      <w:r w:rsidRPr="00947F73">
        <w:t xml:space="preserve"> 20</w:t>
      </w:r>
      <w:r w:rsidR="00380599">
        <w:t>2</w:t>
      </w:r>
      <w:r w:rsidR="00343557">
        <w:t>1</w:t>
      </w:r>
      <w:r w:rsidRPr="00947F73">
        <w:t xml:space="preserve"> г. № </w:t>
      </w:r>
      <w:r w:rsidR="00E37137">
        <w:t>1</w:t>
      </w:r>
      <w:r w:rsidR="009568F7">
        <w:t>2</w:t>
      </w:r>
      <w:r w:rsidR="0024638E">
        <w:t>6</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235D2C">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35D2C">
              <w:t xml:space="preserve">лот № 182 – 20 000 руб.; </w:t>
            </w:r>
            <w:r w:rsidR="002E698B" w:rsidRPr="00E44796">
              <w:t>лот №</w:t>
            </w:r>
            <w:r w:rsidR="00E90B8F" w:rsidRPr="00E44796">
              <w:t>1</w:t>
            </w:r>
            <w:r w:rsidR="00E44796" w:rsidRPr="00E44796">
              <w:t>83</w:t>
            </w:r>
            <w:r w:rsidR="002E698B" w:rsidRPr="00E44796">
              <w:t xml:space="preserve"> – </w:t>
            </w:r>
            <w:r w:rsidR="007531C4" w:rsidRPr="00E44796">
              <w:t>2</w:t>
            </w:r>
            <w:r w:rsidR="002E698B" w:rsidRPr="00E44796">
              <w:t xml:space="preserve">0 000 руб.; </w:t>
            </w:r>
            <w:r w:rsidR="00ED19A8" w:rsidRPr="00E44796">
              <w:t>лот №1</w:t>
            </w:r>
            <w:r w:rsidR="00E44796" w:rsidRPr="00E44796">
              <w:t>87</w:t>
            </w:r>
            <w:r w:rsidR="00ED19A8" w:rsidRPr="00E44796">
              <w:t xml:space="preserve"> – 10 000 руб</w:t>
            </w:r>
            <w:r w:rsidR="001B402D" w:rsidRPr="00E44796">
              <w:t>.; лот №</w:t>
            </w:r>
            <w:r w:rsidR="00E44796" w:rsidRPr="00E44796">
              <w:t>203</w:t>
            </w:r>
            <w:r w:rsidR="001B402D" w:rsidRPr="00E44796">
              <w:t xml:space="preserve"> – 10 000 руб.; лот №</w:t>
            </w:r>
            <w:r w:rsidR="00E44796" w:rsidRPr="00E44796">
              <w:t>210</w:t>
            </w:r>
            <w:r w:rsidR="001B402D" w:rsidRPr="00E44796">
              <w:t xml:space="preserve"> – 10 000 руб.</w:t>
            </w:r>
            <w:r w:rsidR="00E44796" w:rsidRPr="00E44796">
              <w:t>;</w:t>
            </w:r>
            <w:r w:rsidR="00235D2C">
              <w:t xml:space="preserve"> </w:t>
            </w:r>
            <w:r w:rsidR="00E44796">
              <w:t>лот №211 – 50 000 руб.; лот №212 – 20 000 руб.; лот №214 – 10 000 руб.; лот №216 -10 000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24638E">
        <w:t>27</w:t>
      </w:r>
      <w:r w:rsidRPr="001F038A">
        <w:t xml:space="preserve">» </w:t>
      </w:r>
      <w:r w:rsidR="008B7148">
        <w:t>ию</w:t>
      </w:r>
      <w:r w:rsidR="0024638E">
        <w:t>л</w:t>
      </w:r>
      <w:r w:rsidR="008B7148">
        <w:t>я</w:t>
      </w:r>
      <w:r w:rsidR="00186938">
        <w:t xml:space="preserve"> </w:t>
      </w:r>
      <w:r w:rsidRPr="001F038A">
        <w:t>20</w:t>
      </w:r>
      <w:r w:rsidR="00380599">
        <w:t>2</w:t>
      </w:r>
      <w:r w:rsidR="00343557">
        <w:t>1</w:t>
      </w:r>
      <w:r w:rsidRPr="001F038A">
        <w:t xml:space="preserve"> г. № </w:t>
      </w:r>
      <w:r w:rsidR="00E37137">
        <w:t>1</w:t>
      </w:r>
      <w:r w:rsidR="009568F7">
        <w:t>2</w:t>
      </w:r>
      <w:r w:rsidR="0024638E">
        <w:t>6</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244"/>
        <w:gridCol w:w="12"/>
        <w:gridCol w:w="21"/>
        <w:gridCol w:w="23"/>
        <w:gridCol w:w="10"/>
        <w:gridCol w:w="41"/>
        <w:gridCol w:w="786"/>
        <w:gridCol w:w="689"/>
        <w:gridCol w:w="135"/>
        <w:gridCol w:w="7"/>
        <w:gridCol w:w="7"/>
        <w:gridCol w:w="1300"/>
        <w:gridCol w:w="508"/>
        <w:gridCol w:w="19"/>
        <w:gridCol w:w="1568"/>
        <w:gridCol w:w="43"/>
        <w:gridCol w:w="21"/>
        <w:gridCol w:w="8"/>
        <w:gridCol w:w="24"/>
        <w:gridCol w:w="14"/>
        <w:gridCol w:w="25"/>
        <w:gridCol w:w="149"/>
        <w:gridCol w:w="716"/>
        <w:gridCol w:w="81"/>
        <w:gridCol w:w="74"/>
        <w:gridCol w:w="13"/>
        <w:gridCol w:w="19"/>
        <w:gridCol w:w="14"/>
        <w:gridCol w:w="26"/>
        <w:gridCol w:w="34"/>
        <w:gridCol w:w="81"/>
        <w:gridCol w:w="1034"/>
        <w:gridCol w:w="17"/>
        <w:gridCol w:w="14"/>
        <w:gridCol w:w="134"/>
        <w:gridCol w:w="101"/>
        <w:gridCol w:w="162"/>
        <w:gridCol w:w="1030"/>
        <w:gridCol w:w="108"/>
        <w:gridCol w:w="17"/>
        <w:gridCol w:w="9"/>
        <w:gridCol w:w="38"/>
      </w:tblGrid>
      <w:tr w:rsidR="00E92DC2" w:rsidRPr="00FD7927" w:rsidTr="00E92DC2">
        <w:trPr>
          <w:gridAfter w:val="2"/>
          <w:wAfter w:w="47" w:type="dxa"/>
          <w:trHeight w:val="1245"/>
          <w:tblHeader/>
        </w:trPr>
        <w:tc>
          <w:tcPr>
            <w:tcW w:w="566" w:type="dxa"/>
          </w:tcPr>
          <w:p w:rsidR="00E92DC2" w:rsidRPr="00FD7927" w:rsidRDefault="00E92DC2" w:rsidP="003373A8">
            <w:pPr>
              <w:jc w:val="center"/>
              <w:rPr>
                <w:sz w:val="20"/>
                <w:szCs w:val="20"/>
              </w:rPr>
            </w:pPr>
            <w:r>
              <w:rPr>
                <w:sz w:val="20"/>
                <w:szCs w:val="20"/>
              </w:rPr>
              <w:t>№ п/п</w:t>
            </w:r>
          </w:p>
        </w:tc>
        <w:tc>
          <w:tcPr>
            <w:tcW w:w="1256" w:type="dxa"/>
            <w:gridSpan w:val="2"/>
          </w:tcPr>
          <w:p w:rsidR="00E92DC2" w:rsidRPr="00FD7927" w:rsidRDefault="00E92DC2" w:rsidP="003373A8">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19" w:type="dxa"/>
            <w:gridSpan w:val="9"/>
          </w:tcPr>
          <w:p w:rsidR="00E92DC2" w:rsidRPr="00FD7927" w:rsidRDefault="00E92DC2" w:rsidP="003373A8">
            <w:pPr>
              <w:jc w:val="center"/>
              <w:rPr>
                <w:sz w:val="20"/>
                <w:szCs w:val="20"/>
              </w:rPr>
            </w:pPr>
            <w:r w:rsidRPr="00FD7927">
              <w:rPr>
                <w:sz w:val="20"/>
                <w:szCs w:val="20"/>
              </w:rPr>
              <w:t>Цель использования недвижимого имущества</w:t>
            </w:r>
          </w:p>
        </w:tc>
        <w:tc>
          <w:tcPr>
            <w:tcW w:w="3459" w:type="dxa"/>
            <w:gridSpan w:val="6"/>
          </w:tcPr>
          <w:p w:rsidR="00E92DC2" w:rsidRPr="00FD7927" w:rsidRDefault="00E92DC2" w:rsidP="003373A8">
            <w:pPr>
              <w:jc w:val="center"/>
              <w:rPr>
                <w:sz w:val="20"/>
                <w:szCs w:val="20"/>
              </w:rPr>
            </w:pPr>
          </w:p>
          <w:p w:rsidR="00E92DC2" w:rsidRPr="00FD7927" w:rsidRDefault="00E92DC2" w:rsidP="003373A8">
            <w:pPr>
              <w:jc w:val="center"/>
              <w:rPr>
                <w:sz w:val="20"/>
                <w:szCs w:val="20"/>
              </w:rPr>
            </w:pPr>
            <w:r w:rsidRPr="00FD7927">
              <w:rPr>
                <w:sz w:val="20"/>
                <w:szCs w:val="20"/>
              </w:rPr>
              <w:t>Детальное место расположения недвижимого имущества</w:t>
            </w:r>
          </w:p>
        </w:tc>
        <w:tc>
          <w:tcPr>
            <w:tcW w:w="1137" w:type="dxa"/>
            <w:gridSpan w:val="11"/>
          </w:tcPr>
          <w:p w:rsidR="00E92DC2" w:rsidRPr="00FD7927" w:rsidRDefault="00E92DC2" w:rsidP="003373A8">
            <w:pPr>
              <w:jc w:val="center"/>
              <w:rPr>
                <w:sz w:val="20"/>
                <w:szCs w:val="20"/>
              </w:rPr>
            </w:pPr>
            <w:r w:rsidRPr="00FD7927">
              <w:rPr>
                <w:sz w:val="20"/>
                <w:szCs w:val="20"/>
              </w:rPr>
              <w:t>Площадь, кв.м.</w:t>
            </w:r>
          </w:p>
        </w:tc>
        <w:tc>
          <w:tcPr>
            <w:tcW w:w="1175" w:type="dxa"/>
            <w:gridSpan w:val="4"/>
          </w:tcPr>
          <w:p w:rsidR="00E92DC2" w:rsidRPr="00FD7927" w:rsidRDefault="00E92DC2" w:rsidP="003373A8">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583" w:type="dxa"/>
            <w:gridSpan w:val="8"/>
          </w:tcPr>
          <w:p w:rsidR="00E92DC2" w:rsidRPr="00FD7927" w:rsidRDefault="00E92DC2" w:rsidP="003373A8">
            <w:pPr>
              <w:jc w:val="center"/>
              <w:rPr>
                <w:sz w:val="20"/>
                <w:szCs w:val="20"/>
              </w:rPr>
            </w:pPr>
            <w:r w:rsidRPr="00FD7927">
              <w:rPr>
                <w:sz w:val="20"/>
                <w:szCs w:val="20"/>
              </w:rPr>
              <w:t>Состояние недвижимого имущества</w:t>
            </w:r>
          </w:p>
        </w:tc>
      </w:tr>
      <w:tr w:rsidR="00E92DC2" w:rsidRPr="0087394B"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C17CD6" w:rsidRDefault="00E92DC2" w:rsidP="003373A8">
            <w:pPr>
              <w:jc w:val="center"/>
              <w:rPr>
                <w:sz w:val="20"/>
                <w:szCs w:val="20"/>
              </w:rPr>
            </w:pPr>
            <w:r>
              <w:rPr>
                <w:sz w:val="20"/>
                <w:szCs w:val="20"/>
              </w:rPr>
              <w:t>1</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946BEF" w:rsidRDefault="00E92DC2" w:rsidP="003373A8">
            <w:pPr>
              <w:jc w:val="center"/>
              <w:rPr>
                <w:b/>
                <w:sz w:val="20"/>
                <w:szCs w:val="20"/>
              </w:rPr>
            </w:pPr>
          </w:p>
          <w:p w:rsidR="00E92DC2" w:rsidRDefault="00E92DC2" w:rsidP="003373A8">
            <w:pPr>
              <w:jc w:val="center"/>
              <w:rPr>
                <w:b/>
                <w:sz w:val="20"/>
                <w:szCs w:val="20"/>
              </w:rPr>
            </w:pPr>
            <w:r w:rsidRPr="003D0D52">
              <w:rPr>
                <w:b/>
                <w:sz w:val="20"/>
                <w:szCs w:val="20"/>
              </w:rPr>
              <w:t xml:space="preserve">Лот № </w:t>
            </w:r>
            <w:r w:rsidRPr="00BC3360">
              <w:rPr>
                <w:b/>
                <w:sz w:val="20"/>
                <w:szCs w:val="20"/>
              </w:rPr>
              <w:t>1</w:t>
            </w:r>
            <w:r>
              <w:rPr>
                <w:b/>
                <w:sz w:val="20"/>
                <w:szCs w:val="20"/>
              </w:rPr>
              <w:t>77</w:t>
            </w:r>
          </w:p>
          <w:p w:rsidR="00E92DC2" w:rsidRDefault="00E92DC2" w:rsidP="003373A8">
            <w:pPr>
              <w:jc w:val="center"/>
              <w:rPr>
                <w:b/>
                <w:sz w:val="20"/>
                <w:szCs w:val="20"/>
              </w:rPr>
            </w:pPr>
            <w:r>
              <w:rPr>
                <w:b/>
                <w:sz w:val="20"/>
                <w:szCs w:val="20"/>
              </w:rPr>
              <w:t>г. Москва, 2-ой Магистральный тупик, д. 7А</w:t>
            </w:r>
          </w:p>
          <w:p w:rsidR="00E92DC2" w:rsidRPr="003F0A23" w:rsidRDefault="00E92DC2" w:rsidP="003373A8">
            <w:pPr>
              <w:jc w:val="center"/>
              <w:rPr>
                <w:i/>
                <w:color w:val="1515E9"/>
                <w:sz w:val="20"/>
                <w:szCs w:val="20"/>
              </w:rPr>
            </w:pPr>
            <w:r>
              <w:rPr>
                <w:sz w:val="20"/>
                <w:szCs w:val="20"/>
              </w:rPr>
              <w:t xml:space="preserve">Срок действия договора на 0 лет 11 месяцев 0 дней </w:t>
            </w:r>
          </w:p>
        </w:tc>
      </w:tr>
      <w:tr w:rsidR="00E92DC2" w:rsidTr="00E92DC2">
        <w:trPr>
          <w:gridAfter w:val="1"/>
          <w:wAfter w:w="38" w:type="dxa"/>
        </w:trPr>
        <w:tc>
          <w:tcPr>
            <w:tcW w:w="566" w:type="dxa"/>
            <w:vMerge/>
            <w:tcBorders>
              <w:left w:val="single" w:sz="4" w:space="0" w:color="000000"/>
              <w:right w:val="single" w:sz="4" w:space="0" w:color="000000"/>
            </w:tcBorders>
            <w:hideMark/>
          </w:tcPr>
          <w:p w:rsidR="00E92DC2" w:rsidRDefault="00E92DC2" w:rsidP="003373A8">
            <w:pPr>
              <w:rPr>
                <w:sz w:val="20"/>
                <w:szCs w:val="20"/>
              </w:rPr>
            </w:pPr>
          </w:p>
        </w:tc>
        <w:tc>
          <w:tcPr>
            <w:tcW w:w="1300" w:type="dxa"/>
            <w:gridSpan w:val="4"/>
            <w:tcBorders>
              <w:top w:val="single" w:sz="4" w:space="0" w:color="000000"/>
              <w:left w:val="single" w:sz="4" w:space="0" w:color="000000"/>
              <w:right w:val="single" w:sz="4" w:space="0" w:color="000000"/>
            </w:tcBorders>
            <w:hideMark/>
          </w:tcPr>
          <w:p w:rsidR="00E92DC2" w:rsidRDefault="00E92DC2" w:rsidP="003373A8">
            <w:pPr>
              <w:rPr>
                <w:sz w:val="20"/>
                <w:szCs w:val="20"/>
              </w:rPr>
            </w:pPr>
            <w:r>
              <w:rPr>
                <w:sz w:val="20"/>
                <w:szCs w:val="20"/>
              </w:rPr>
              <w:t>Нежилое помещение</w:t>
            </w:r>
          </w:p>
        </w:tc>
        <w:tc>
          <w:tcPr>
            <w:tcW w:w="1668" w:type="dxa"/>
            <w:gridSpan w:val="6"/>
            <w:tcBorders>
              <w:top w:val="single" w:sz="4" w:space="0" w:color="000000"/>
              <w:left w:val="single" w:sz="4" w:space="0" w:color="000000"/>
              <w:right w:val="single" w:sz="4" w:space="0" w:color="000000"/>
            </w:tcBorders>
          </w:tcPr>
          <w:p w:rsidR="00E92DC2" w:rsidRPr="00946BEF" w:rsidRDefault="00E92DC2" w:rsidP="003373A8">
            <w:pPr>
              <w:rPr>
                <w:sz w:val="20"/>
                <w:szCs w:val="20"/>
              </w:rPr>
            </w:pPr>
            <w:r>
              <w:rPr>
                <w:sz w:val="20"/>
                <w:szCs w:val="20"/>
              </w:rPr>
              <w:t>Склад</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5A648C" w:rsidRDefault="00E92DC2" w:rsidP="003373A8">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Default="00E92DC2" w:rsidP="003373A8">
            <w:pPr>
              <w:ind w:left="-43"/>
              <w:jc w:val="center"/>
              <w:rPr>
                <w:b/>
                <w:sz w:val="20"/>
                <w:szCs w:val="20"/>
              </w:rPr>
            </w:pPr>
            <w:r>
              <w:rPr>
                <w:b/>
                <w:sz w:val="20"/>
                <w:szCs w:val="20"/>
              </w:rPr>
              <w:t>14,90</w:t>
            </w:r>
          </w:p>
        </w:tc>
        <w:tc>
          <w:tcPr>
            <w:tcW w:w="1206" w:type="dxa"/>
            <w:gridSpan w:val="6"/>
            <w:tcBorders>
              <w:top w:val="single" w:sz="4" w:space="0" w:color="000000"/>
              <w:left w:val="single" w:sz="4" w:space="0" w:color="000000"/>
              <w:right w:val="single" w:sz="4" w:space="0" w:color="000000"/>
            </w:tcBorders>
          </w:tcPr>
          <w:p w:rsidR="00E92DC2" w:rsidRPr="0065764A" w:rsidRDefault="00E92DC2" w:rsidP="003373A8">
            <w:pPr>
              <w:jc w:val="center"/>
              <w:rPr>
                <w:b/>
                <w:sz w:val="20"/>
                <w:szCs w:val="20"/>
              </w:rPr>
            </w:pPr>
            <w:r w:rsidRPr="0065764A">
              <w:rPr>
                <w:b/>
                <w:sz w:val="20"/>
                <w:szCs w:val="20"/>
              </w:rPr>
              <w:t>4 000,00</w:t>
            </w:r>
          </w:p>
        </w:tc>
        <w:tc>
          <w:tcPr>
            <w:tcW w:w="1561" w:type="dxa"/>
            <w:gridSpan w:val="7"/>
            <w:tcBorders>
              <w:top w:val="single" w:sz="4" w:space="0" w:color="000000"/>
              <w:left w:val="single" w:sz="4" w:space="0" w:color="000000"/>
              <w:right w:val="single" w:sz="4" w:space="0" w:color="000000"/>
            </w:tcBorders>
            <w:hideMark/>
          </w:tcPr>
          <w:p w:rsidR="00E92DC2" w:rsidRDefault="00E92DC2" w:rsidP="003373A8">
            <w:pPr>
              <w:jc w:val="center"/>
              <w:rPr>
                <w:sz w:val="20"/>
                <w:szCs w:val="20"/>
              </w:rPr>
            </w:pPr>
            <w:r>
              <w:rPr>
                <w:sz w:val="20"/>
                <w:szCs w:val="20"/>
              </w:rPr>
              <w:t>хорошее</w:t>
            </w:r>
          </w:p>
        </w:tc>
      </w:tr>
      <w:tr w:rsidR="00E92DC2" w:rsidTr="00E92DC2">
        <w:trPr>
          <w:gridAfter w:val="1"/>
          <w:wAfter w:w="38" w:type="dxa"/>
        </w:trPr>
        <w:tc>
          <w:tcPr>
            <w:tcW w:w="566" w:type="dxa"/>
            <w:vMerge/>
            <w:tcBorders>
              <w:left w:val="single" w:sz="4" w:space="0" w:color="000000"/>
              <w:right w:val="single" w:sz="4" w:space="0" w:color="000000"/>
            </w:tcBorders>
            <w:hideMark/>
          </w:tcPr>
          <w:p w:rsidR="00E92DC2"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4A7219" w:rsidRDefault="00E92DC2" w:rsidP="003373A8">
            <w:pPr>
              <w:rPr>
                <w:b/>
                <w:sz w:val="20"/>
                <w:szCs w:val="20"/>
              </w:rPr>
            </w:pPr>
            <w:r>
              <w:rPr>
                <w:b/>
                <w:sz w:val="20"/>
                <w:szCs w:val="20"/>
              </w:rPr>
              <w:t xml:space="preserve">Итого по лоту № </w:t>
            </w:r>
            <w:r>
              <w:rPr>
                <w:b/>
                <w:sz w:val="20"/>
                <w:szCs w:val="20"/>
                <w:lang w:val="en-US"/>
              </w:rPr>
              <w:t>1</w:t>
            </w:r>
            <w:r>
              <w:rPr>
                <w:b/>
                <w:sz w:val="20"/>
                <w:szCs w:val="20"/>
              </w:rPr>
              <w:t>77</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Default="00E92DC2" w:rsidP="003373A8">
            <w:pPr>
              <w:jc w:val="right"/>
              <w:rPr>
                <w:b/>
                <w:sz w:val="20"/>
                <w:szCs w:val="20"/>
              </w:rPr>
            </w:pPr>
          </w:p>
        </w:tc>
        <w:tc>
          <w:tcPr>
            <w:tcW w:w="1206" w:type="dxa"/>
            <w:gridSpan w:val="6"/>
            <w:tcBorders>
              <w:top w:val="single" w:sz="4" w:space="0" w:color="000000"/>
              <w:left w:val="single" w:sz="4" w:space="0" w:color="000000"/>
              <w:bottom w:val="single" w:sz="4" w:space="0" w:color="000000"/>
              <w:right w:val="single" w:sz="4" w:space="0" w:color="000000"/>
            </w:tcBorders>
          </w:tcPr>
          <w:p w:rsidR="00E92DC2" w:rsidRDefault="00E92DC2" w:rsidP="003373A8">
            <w:pPr>
              <w:rPr>
                <w:b/>
                <w:sz w:val="20"/>
                <w:szCs w:val="20"/>
              </w:rPr>
            </w:pPr>
          </w:p>
        </w:tc>
        <w:tc>
          <w:tcPr>
            <w:tcW w:w="1561" w:type="dxa"/>
            <w:gridSpan w:val="7"/>
            <w:tcBorders>
              <w:top w:val="single" w:sz="4" w:space="0" w:color="000000"/>
              <w:left w:val="single" w:sz="4" w:space="0" w:color="000000"/>
              <w:bottom w:val="single" w:sz="4" w:space="0" w:color="000000"/>
              <w:right w:val="single" w:sz="4" w:space="0" w:color="000000"/>
            </w:tcBorders>
          </w:tcPr>
          <w:p w:rsidR="00E92DC2" w:rsidRDefault="00E92DC2" w:rsidP="003373A8">
            <w:pPr>
              <w:rPr>
                <w:b/>
                <w:sz w:val="20"/>
                <w:szCs w:val="20"/>
              </w:rPr>
            </w:pPr>
          </w:p>
        </w:tc>
      </w:tr>
      <w:tr w:rsidR="00E92DC2" w:rsidTr="00E92DC2">
        <w:trPr>
          <w:gridAfter w:val="1"/>
          <w:wAfter w:w="38" w:type="dxa"/>
        </w:trPr>
        <w:tc>
          <w:tcPr>
            <w:tcW w:w="566" w:type="dxa"/>
            <w:vMerge/>
            <w:tcBorders>
              <w:left w:val="single" w:sz="4" w:space="0" w:color="000000"/>
              <w:right w:val="single" w:sz="4" w:space="0" w:color="000000"/>
            </w:tcBorders>
            <w:hideMark/>
          </w:tcPr>
          <w:p w:rsidR="00E92DC2"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Default="00E92DC2" w:rsidP="003373A8">
            <w:pPr>
              <w:rPr>
                <w:b/>
                <w:sz w:val="20"/>
                <w:szCs w:val="20"/>
              </w:rPr>
            </w:pPr>
            <w:r>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Default="00E92DC2" w:rsidP="003373A8">
            <w:pPr>
              <w:jc w:val="right"/>
              <w:rPr>
                <w:b/>
                <w:sz w:val="20"/>
                <w:szCs w:val="20"/>
              </w:rPr>
            </w:pPr>
            <w:r>
              <w:rPr>
                <w:b/>
                <w:sz w:val="20"/>
                <w:szCs w:val="20"/>
              </w:rPr>
              <w:t>14,90</w:t>
            </w:r>
          </w:p>
        </w:tc>
      </w:tr>
      <w:tr w:rsidR="00E92DC2" w:rsidTr="00E92DC2">
        <w:trPr>
          <w:gridAfter w:val="1"/>
          <w:wAfter w:w="38" w:type="dxa"/>
        </w:trPr>
        <w:tc>
          <w:tcPr>
            <w:tcW w:w="566" w:type="dxa"/>
            <w:vMerge/>
            <w:tcBorders>
              <w:left w:val="single" w:sz="4" w:space="0" w:color="000000"/>
              <w:right w:val="single" w:sz="4" w:space="0" w:color="000000"/>
            </w:tcBorders>
            <w:hideMark/>
          </w:tcPr>
          <w:p w:rsidR="00E92DC2"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Default="00E92DC2" w:rsidP="003373A8">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Default="00E92DC2" w:rsidP="003373A8">
            <w:pPr>
              <w:jc w:val="right"/>
              <w:rPr>
                <w:b/>
                <w:sz w:val="20"/>
                <w:szCs w:val="20"/>
              </w:rPr>
            </w:pPr>
            <w:r w:rsidRPr="00F67DD2">
              <w:rPr>
                <w:b/>
                <w:sz w:val="20"/>
                <w:szCs w:val="20"/>
              </w:rPr>
              <w:t>59 600,00</w:t>
            </w:r>
          </w:p>
        </w:tc>
      </w:tr>
      <w:tr w:rsidR="00E92DC2" w:rsidTr="00E92DC2">
        <w:trPr>
          <w:gridAfter w:val="1"/>
          <w:wAfter w:w="38" w:type="dxa"/>
        </w:trPr>
        <w:tc>
          <w:tcPr>
            <w:tcW w:w="566" w:type="dxa"/>
            <w:vMerge/>
            <w:tcBorders>
              <w:left w:val="single" w:sz="4" w:space="0" w:color="000000"/>
              <w:right w:val="single" w:sz="4" w:space="0" w:color="000000"/>
            </w:tcBorders>
            <w:hideMark/>
          </w:tcPr>
          <w:p w:rsidR="00E92DC2"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Default="00E92DC2" w:rsidP="003373A8">
            <w:pPr>
              <w:rPr>
                <w:sz w:val="20"/>
                <w:szCs w:val="20"/>
              </w:rPr>
            </w:pPr>
            <w:r>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Default="00E92DC2" w:rsidP="003373A8">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92DC2" w:rsidRPr="006559B6" w:rsidTr="00E92DC2">
        <w:trPr>
          <w:gridAfter w:val="1"/>
          <w:wAfter w:w="38" w:type="dxa"/>
        </w:trPr>
        <w:tc>
          <w:tcPr>
            <w:tcW w:w="566" w:type="dxa"/>
            <w:vMerge/>
            <w:tcBorders>
              <w:left w:val="single" w:sz="4" w:space="0" w:color="000000"/>
              <w:right w:val="single" w:sz="4" w:space="0" w:color="000000"/>
            </w:tcBorders>
          </w:tcPr>
          <w:p w:rsidR="00E92DC2"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F040A1" w:rsidRDefault="00E92DC2" w:rsidP="003373A8">
            <w:pPr>
              <w:rPr>
                <w:sz w:val="20"/>
                <w:szCs w:val="20"/>
              </w:rPr>
            </w:pPr>
            <w:r w:rsidRPr="00F040A1">
              <w:rPr>
                <w:b/>
                <w:sz w:val="20"/>
                <w:szCs w:val="20"/>
              </w:rPr>
              <w:t xml:space="preserve">Обеспечение заявки на участие в аукционе по лоту № </w:t>
            </w:r>
            <w:r w:rsidRPr="00710ADA">
              <w:rPr>
                <w:b/>
                <w:sz w:val="20"/>
                <w:szCs w:val="20"/>
              </w:rPr>
              <w:t>1</w:t>
            </w:r>
            <w:r>
              <w:rPr>
                <w:b/>
                <w:sz w:val="20"/>
                <w:szCs w:val="20"/>
              </w:rPr>
              <w:t>77</w:t>
            </w:r>
            <w:r w:rsidRPr="00F040A1">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6559B6" w:rsidRDefault="00E92DC2" w:rsidP="003373A8">
            <w:pPr>
              <w:jc w:val="right"/>
              <w:rPr>
                <w:b/>
                <w:color w:val="000000"/>
                <w:sz w:val="20"/>
                <w:szCs w:val="20"/>
              </w:rPr>
            </w:pPr>
            <w:r>
              <w:rPr>
                <w:b/>
                <w:color w:val="000000"/>
                <w:sz w:val="20"/>
                <w:szCs w:val="20"/>
                <w:lang w:val="en-US"/>
              </w:rPr>
              <w:t>2</w:t>
            </w:r>
            <w:r w:rsidRPr="006559B6">
              <w:rPr>
                <w:b/>
                <w:color w:val="000000"/>
                <w:sz w:val="20"/>
                <w:szCs w:val="20"/>
              </w:rPr>
              <w:t>0 000,00</w:t>
            </w:r>
          </w:p>
        </w:tc>
      </w:tr>
      <w:tr w:rsidR="00E92DC2" w:rsidRPr="00DA09AA"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C17CD6" w:rsidRDefault="00E92DC2" w:rsidP="003373A8">
            <w:pPr>
              <w:jc w:val="center"/>
              <w:rPr>
                <w:sz w:val="20"/>
                <w:szCs w:val="20"/>
              </w:rPr>
            </w:pPr>
            <w:r>
              <w:rPr>
                <w:sz w:val="20"/>
                <w:szCs w:val="20"/>
              </w:rPr>
              <w:t>2</w:t>
            </w:r>
          </w:p>
          <w:p w:rsidR="00E92DC2" w:rsidRPr="00C60215" w:rsidRDefault="00E92DC2" w:rsidP="003373A8">
            <w:pPr>
              <w:jc w:val="center"/>
              <w:rPr>
                <w:sz w:val="20"/>
                <w:szCs w:val="20"/>
              </w:rPr>
            </w:pP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DA09AA">
              <w:rPr>
                <w:b/>
                <w:sz w:val="20"/>
                <w:szCs w:val="20"/>
              </w:rPr>
              <w:t xml:space="preserve">Лот № </w:t>
            </w:r>
            <w:r w:rsidRPr="00BC3360">
              <w:rPr>
                <w:b/>
                <w:sz w:val="20"/>
                <w:szCs w:val="20"/>
              </w:rPr>
              <w:t>1</w:t>
            </w:r>
            <w:r>
              <w:rPr>
                <w:b/>
                <w:sz w:val="20"/>
                <w:szCs w:val="20"/>
              </w:rPr>
              <w:t>78</w:t>
            </w:r>
          </w:p>
          <w:p w:rsidR="00E92DC2" w:rsidRPr="00DA09AA" w:rsidRDefault="00E92DC2" w:rsidP="003373A8">
            <w:pPr>
              <w:jc w:val="center"/>
              <w:rPr>
                <w:b/>
                <w:sz w:val="20"/>
                <w:szCs w:val="20"/>
              </w:rPr>
            </w:pPr>
            <w:r>
              <w:rPr>
                <w:b/>
                <w:sz w:val="20"/>
                <w:szCs w:val="20"/>
              </w:rPr>
              <w:t>г</w:t>
            </w:r>
            <w:r w:rsidRPr="00DA09AA">
              <w:rPr>
                <w:b/>
                <w:sz w:val="20"/>
                <w:szCs w:val="20"/>
              </w:rPr>
              <w:t>. Москва, 2-ой Магистральный тупик, д. 7А</w:t>
            </w:r>
          </w:p>
          <w:p w:rsidR="00E92DC2" w:rsidRPr="003F0A23" w:rsidRDefault="00E92DC2" w:rsidP="003373A8">
            <w:pPr>
              <w:jc w:val="center"/>
              <w:rPr>
                <w:b/>
                <w:color w:val="1515E9"/>
                <w:sz w:val="20"/>
                <w:szCs w:val="20"/>
              </w:rPr>
            </w:pPr>
            <w:r w:rsidRPr="00DA09AA">
              <w:rPr>
                <w:sz w:val="20"/>
                <w:szCs w:val="20"/>
              </w:rPr>
              <w:t xml:space="preserve">Срок действия договора на 0 лет 11 месяцев 0 дней </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Нежилое помещение</w:t>
            </w:r>
          </w:p>
        </w:tc>
        <w:tc>
          <w:tcPr>
            <w:tcW w:w="1658" w:type="dxa"/>
            <w:gridSpan w:val="5"/>
            <w:tcBorders>
              <w:top w:val="single" w:sz="4" w:space="0" w:color="000000"/>
              <w:left w:val="single" w:sz="4" w:space="0" w:color="000000"/>
              <w:right w:val="single" w:sz="4" w:space="0" w:color="000000"/>
            </w:tcBorders>
          </w:tcPr>
          <w:p w:rsidR="00E92DC2" w:rsidRPr="00DA09AA" w:rsidRDefault="00E92DC2" w:rsidP="003373A8">
            <w:pPr>
              <w:rPr>
                <w:sz w:val="20"/>
                <w:szCs w:val="20"/>
              </w:rPr>
            </w:pPr>
            <w:r w:rsidRPr="00DA09AA">
              <w:rPr>
                <w:sz w:val="20"/>
                <w:szCs w:val="20"/>
              </w:rPr>
              <w:t>Офис</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ind w:left="-43"/>
              <w:jc w:val="center"/>
              <w:rPr>
                <w:b/>
                <w:sz w:val="20"/>
                <w:szCs w:val="20"/>
                <w:lang w:val="en-US"/>
              </w:rPr>
            </w:pPr>
            <w:r>
              <w:rPr>
                <w:b/>
                <w:sz w:val="20"/>
                <w:szCs w:val="20"/>
                <w:lang w:val="en-US"/>
              </w:rPr>
              <w:t>13,00</w:t>
            </w:r>
          </w:p>
        </w:tc>
        <w:tc>
          <w:tcPr>
            <w:tcW w:w="1175" w:type="dxa"/>
            <w:gridSpan w:val="4"/>
            <w:tcBorders>
              <w:top w:val="single" w:sz="4" w:space="0" w:color="000000"/>
              <w:left w:val="single" w:sz="4" w:space="0" w:color="000000"/>
              <w:right w:val="single" w:sz="4" w:space="0" w:color="000000"/>
            </w:tcBorders>
          </w:tcPr>
          <w:p w:rsidR="00E92DC2" w:rsidRPr="00DA09AA" w:rsidRDefault="00E92DC2" w:rsidP="003373A8">
            <w:pPr>
              <w:jc w:val="center"/>
              <w:rPr>
                <w:b/>
                <w:sz w:val="20"/>
                <w:szCs w:val="20"/>
              </w:rPr>
            </w:pPr>
            <w:r w:rsidRPr="00DA09AA">
              <w:rPr>
                <w:b/>
                <w:sz w:val="20"/>
                <w:szCs w:val="20"/>
              </w:rPr>
              <w:t>8 000,00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710ADA" w:rsidRDefault="00E92DC2" w:rsidP="003373A8">
            <w:pPr>
              <w:rPr>
                <w:b/>
                <w:sz w:val="20"/>
                <w:szCs w:val="20"/>
                <w:lang w:val="en-US"/>
              </w:rPr>
            </w:pPr>
            <w:r>
              <w:rPr>
                <w:b/>
                <w:sz w:val="20"/>
                <w:szCs w:val="20"/>
              </w:rPr>
              <w:t xml:space="preserve">Итого по лоту № </w:t>
            </w:r>
            <w:r>
              <w:rPr>
                <w:b/>
                <w:sz w:val="20"/>
                <w:szCs w:val="20"/>
                <w:lang w:val="en-US"/>
              </w:rPr>
              <w:t>178</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13,00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Pr>
                <w:b/>
                <w:sz w:val="20"/>
                <w:szCs w:val="20"/>
              </w:rPr>
              <w:t>104 000</w:t>
            </w:r>
            <w:r w:rsidRPr="00DA09AA">
              <w:rPr>
                <w:b/>
                <w:sz w:val="20"/>
                <w:szCs w:val="20"/>
              </w:rPr>
              <w:t>,00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92DC2" w:rsidRPr="00DA09AA" w:rsidTr="00E92DC2">
        <w:trPr>
          <w:gridAfter w:val="1"/>
          <w:wAfter w:w="38" w:type="dxa"/>
        </w:trPr>
        <w:tc>
          <w:tcPr>
            <w:tcW w:w="566" w:type="dxa"/>
            <w:vMerge/>
            <w:tcBorders>
              <w:left w:val="single" w:sz="4" w:space="0" w:color="000000"/>
              <w:right w:val="single" w:sz="4" w:space="0" w:color="000000"/>
            </w:tcBorders>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sidRPr="00710ADA">
              <w:rPr>
                <w:b/>
                <w:sz w:val="20"/>
                <w:szCs w:val="20"/>
              </w:rPr>
              <w:t>1</w:t>
            </w:r>
            <w:r>
              <w:rPr>
                <w:b/>
                <w:sz w:val="20"/>
                <w:szCs w:val="20"/>
              </w:rPr>
              <w:t>78</w:t>
            </w:r>
            <w:r w:rsidRPr="00DA09AA">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sidRPr="00DA09AA">
              <w:rPr>
                <w:b/>
                <w:color w:val="000000"/>
                <w:sz w:val="20"/>
                <w:szCs w:val="20"/>
              </w:rPr>
              <w:t>10 000,00</w:t>
            </w:r>
          </w:p>
        </w:tc>
      </w:tr>
      <w:tr w:rsidR="00E92DC2" w:rsidRPr="00572D37"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C17CD6" w:rsidRDefault="00E92DC2" w:rsidP="003373A8">
            <w:pPr>
              <w:jc w:val="center"/>
              <w:rPr>
                <w:sz w:val="20"/>
                <w:szCs w:val="20"/>
              </w:rPr>
            </w:pPr>
            <w:r>
              <w:rPr>
                <w:sz w:val="20"/>
                <w:szCs w:val="20"/>
              </w:rPr>
              <w:t>3</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DA09AA">
              <w:rPr>
                <w:b/>
                <w:sz w:val="20"/>
                <w:szCs w:val="20"/>
              </w:rPr>
              <w:t xml:space="preserve">Лот № </w:t>
            </w:r>
            <w:r>
              <w:rPr>
                <w:b/>
                <w:sz w:val="20"/>
                <w:szCs w:val="20"/>
              </w:rPr>
              <w:t>179</w:t>
            </w:r>
          </w:p>
          <w:p w:rsidR="00E92DC2" w:rsidRPr="00DA09AA" w:rsidRDefault="00E92DC2" w:rsidP="003373A8">
            <w:pPr>
              <w:jc w:val="center"/>
              <w:rPr>
                <w:b/>
                <w:sz w:val="20"/>
                <w:szCs w:val="20"/>
              </w:rPr>
            </w:pPr>
            <w:r w:rsidRPr="00DA09AA">
              <w:rPr>
                <w:b/>
                <w:sz w:val="20"/>
                <w:szCs w:val="20"/>
              </w:rPr>
              <w:t>г. Москва, 2-ой Магистральный тупик, д. 7А</w:t>
            </w:r>
          </w:p>
          <w:p w:rsidR="00E92DC2" w:rsidRPr="00D701EC" w:rsidRDefault="00E92DC2" w:rsidP="003373A8">
            <w:pPr>
              <w:jc w:val="center"/>
              <w:rPr>
                <w:b/>
                <w:color w:val="1515E9"/>
                <w:sz w:val="20"/>
                <w:szCs w:val="20"/>
              </w:rPr>
            </w:pPr>
            <w:r w:rsidRPr="00DA09AA">
              <w:rPr>
                <w:sz w:val="20"/>
                <w:szCs w:val="20"/>
              </w:rPr>
              <w:t xml:space="preserve">Срок действия договора на 0 лет 11 месяцев 0 дней </w:t>
            </w:r>
          </w:p>
        </w:tc>
      </w:tr>
      <w:tr w:rsidR="00E92DC2" w:rsidRPr="00DA09AA" w:rsidTr="00E92DC2">
        <w:trPr>
          <w:gridAfter w:val="1"/>
          <w:wAfter w:w="38" w:type="dxa"/>
        </w:trPr>
        <w:tc>
          <w:tcPr>
            <w:tcW w:w="566" w:type="dxa"/>
            <w:vMerge/>
            <w:tcBorders>
              <w:left w:val="single" w:sz="4" w:space="0" w:color="000000"/>
              <w:right w:val="single" w:sz="4" w:space="0" w:color="000000"/>
            </w:tcBorders>
            <w:vAlign w:val="center"/>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Нежилое помещение</w:t>
            </w:r>
          </w:p>
        </w:tc>
        <w:tc>
          <w:tcPr>
            <w:tcW w:w="1658" w:type="dxa"/>
            <w:gridSpan w:val="5"/>
            <w:tcBorders>
              <w:top w:val="single" w:sz="4" w:space="0" w:color="000000"/>
              <w:left w:val="single" w:sz="4" w:space="0" w:color="000000"/>
              <w:right w:val="single" w:sz="4" w:space="0" w:color="000000"/>
            </w:tcBorders>
          </w:tcPr>
          <w:p w:rsidR="00E92DC2" w:rsidRPr="00DA09AA" w:rsidRDefault="00E92DC2" w:rsidP="003373A8">
            <w:pPr>
              <w:rPr>
                <w:sz w:val="20"/>
                <w:szCs w:val="20"/>
              </w:rPr>
            </w:pPr>
            <w:r w:rsidRPr="00DA09AA">
              <w:rPr>
                <w:sz w:val="20"/>
                <w:szCs w:val="20"/>
              </w:rPr>
              <w:t>Офис</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135052" w:rsidRDefault="00E92DC2" w:rsidP="003373A8">
            <w:pPr>
              <w:ind w:left="-43"/>
              <w:jc w:val="center"/>
              <w:rPr>
                <w:b/>
                <w:sz w:val="20"/>
                <w:szCs w:val="20"/>
              </w:rPr>
            </w:pPr>
            <w:r>
              <w:rPr>
                <w:b/>
                <w:sz w:val="20"/>
                <w:szCs w:val="20"/>
              </w:rPr>
              <w:t>54,80</w:t>
            </w:r>
          </w:p>
        </w:tc>
        <w:tc>
          <w:tcPr>
            <w:tcW w:w="1175" w:type="dxa"/>
            <w:gridSpan w:val="4"/>
            <w:tcBorders>
              <w:top w:val="single" w:sz="4" w:space="0" w:color="000000"/>
              <w:left w:val="single" w:sz="4" w:space="0" w:color="000000"/>
              <w:right w:val="single" w:sz="4" w:space="0" w:color="000000"/>
            </w:tcBorders>
          </w:tcPr>
          <w:p w:rsidR="00E92DC2" w:rsidRPr="00DA09AA" w:rsidRDefault="00E92DC2" w:rsidP="003373A8">
            <w:pPr>
              <w:jc w:val="center"/>
              <w:rPr>
                <w:b/>
                <w:sz w:val="20"/>
                <w:szCs w:val="20"/>
              </w:rPr>
            </w:pPr>
            <w:r w:rsidRPr="00DA09AA">
              <w:rPr>
                <w:b/>
                <w:sz w:val="20"/>
                <w:szCs w:val="20"/>
              </w:rPr>
              <w:t>8 000,00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vAlign w:val="center"/>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4A7219" w:rsidRDefault="00E92DC2" w:rsidP="003373A8">
            <w:pPr>
              <w:rPr>
                <w:b/>
                <w:sz w:val="20"/>
                <w:szCs w:val="20"/>
              </w:rPr>
            </w:pPr>
            <w:r>
              <w:rPr>
                <w:b/>
                <w:sz w:val="20"/>
                <w:szCs w:val="20"/>
              </w:rPr>
              <w:t xml:space="preserve">Итого по лоту № </w:t>
            </w:r>
            <w:r>
              <w:rPr>
                <w:b/>
                <w:sz w:val="20"/>
                <w:szCs w:val="20"/>
                <w:lang w:val="en-US"/>
              </w:rPr>
              <w:t>1</w:t>
            </w:r>
            <w:r>
              <w:rPr>
                <w:b/>
                <w:sz w:val="20"/>
                <w:szCs w:val="20"/>
              </w:rPr>
              <w:t>79</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vAlign w:val="center"/>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54,80</w:t>
            </w:r>
          </w:p>
        </w:tc>
      </w:tr>
      <w:tr w:rsidR="00E92DC2" w:rsidRPr="00DA09AA" w:rsidTr="00E92DC2">
        <w:trPr>
          <w:gridAfter w:val="1"/>
          <w:wAfter w:w="38" w:type="dxa"/>
        </w:trPr>
        <w:tc>
          <w:tcPr>
            <w:tcW w:w="566" w:type="dxa"/>
            <w:vMerge/>
            <w:tcBorders>
              <w:left w:val="single" w:sz="4" w:space="0" w:color="000000"/>
              <w:right w:val="single" w:sz="4" w:space="0" w:color="000000"/>
            </w:tcBorders>
            <w:vAlign w:val="center"/>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Pr>
                <w:b/>
                <w:sz w:val="20"/>
                <w:szCs w:val="20"/>
              </w:rPr>
              <w:t>438 400</w:t>
            </w:r>
            <w:r w:rsidRPr="00DA09AA">
              <w:rPr>
                <w:b/>
                <w:sz w:val="20"/>
                <w:szCs w:val="20"/>
              </w:rPr>
              <w:t>,00</w:t>
            </w:r>
          </w:p>
        </w:tc>
      </w:tr>
      <w:tr w:rsidR="00E92DC2" w:rsidTr="00E92DC2">
        <w:trPr>
          <w:gridAfter w:val="1"/>
          <w:wAfter w:w="38" w:type="dxa"/>
        </w:trPr>
        <w:tc>
          <w:tcPr>
            <w:tcW w:w="566" w:type="dxa"/>
            <w:vMerge/>
            <w:tcBorders>
              <w:left w:val="single" w:sz="4" w:space="0" w:color="000000"/>
              <w:right w:val="single" w:sz="4" w:space="0" w:color="000000"/>
            </w:tcBorders>
            <w:vAlign w:val="center"/>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Default="00E92DC2" w:rsidP="003373A8">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92DC2" w:rsidRPr="00DA09AA" w:rsidTr="00E92DC2">
        <w:trPr>
          <w:gridAfter w:val="1"/>
          <w:wAfter w:w="38" w:type="dxa"/>
        </w:trPr>
        <w:tc>
          <w:tcPr>
            <w:tcW w:w="566" w:type="dxa"/>
            <w:vMerge/>
            <w:tcBorders>
              <w:left w:val="single" w:sz="4" w:space="0" w:color="000000"/>
              <w:right w:val="single" w:sz="4" w:space="0" w:color="000000"/>
            </w:tcBorders>
            <w:vAlign w:val="center"/>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Pr>
                <w:b/>
                <w:sz w:val="20"/>
                <w:szCs w:val="20"/>
              </w:rPr>
              <w:t>179</w:t>
            </w:r>
            <w:r w:rsidRPr="00DA09AA">
              <w:rPr>
                <w:b/>
                <w:sz w:val="20"/>
                <w:szCs w:val="20"/>
              </w:rPr>
              <w:t xml:space="preserve">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sidRPr="00DA09AA">
              <w:rPr>
                <w:b/>
                <w:color w:val="000000"/>
                <w:sz w:val="20"/>
                <w:szCs w:val="20"/>
              </w:rPr>
              <w:t>10 000,00</w:t>
            </w:r>
          </w:p>
        </w:tc>
      </w:tr>
      <w:tr w:rsidR="00E92DC2" w:rsidRPr="00DA09AA"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C17CD6" w:rsidRDefault="00E92DC2" w:rsidP="003373A8">
            <w:pPr>
              <w:jc w:val="center"/>
              <w:rPr>
                <w:sz w:val="20"/>
                <w:szCs w:val="20"/>
              </w:rPr>
            </w:pPr>
            <w:r>
              <w:rPr>
                <w:sz w:val="20"/>
                <w:szCs w:val="20"/>
              </w:rPr>
              <w:t>4</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DA09AA">
              <w:rPr>
                <w:b/>
                <w:sz w:val="20"/>
                <w:szCs w:val="20"/>
              </w:rPr>
              <w:t xml:space="preserve">Лот № </w:t>
            </w:r>
            <w:r>
              <w:rPr>
                <w:b/>
                <w:sz w:val="20"/>
                <w:szCs w:val="20"/>
              </w:rPr>
              <w:t>180</w:t>
            </w:r>
          </w:p>
          <w:p w:rsidR="00E92DC2" w:rsidRPr="00DA09AA" w:rsidRDefault="00E92DC2" w:rsidP="003373A8">
            <w:pPr>
              <w:jc w:val="center"/>
              <w:rPr>
                <w:b/>
                <w:sz w:val="20"/>
                <w:szCs w:val="20"/>
              </w:rPr>
            </w:pPr>
            <w:r w:rsidRPr="00DA09AA">
              <w:rPr>
                <w:b/>
                <w:sz w:val="20"/>
                <w:szCs w:val="20"/>
              </w:rPr>
              <w:t>г. Москва, 2-ой Магистральный тупик, д. 7А</w:t>
            </w:r>
          </w:p>
          <w:p w:rsidR="00E92DC2" w:rsidRPr="005A3E7C" w:rsidRDefault="00E92DC2" w:rsidP="003373A8">
            <w:pPr>
              <w:jc w:val="center"/>
              <w:rPr>
                <w:b/>
                <w:color w:val="1515E9"/>
                <w:sz w:val="20"/>
                <w:szCs w:val="20"/>
              </w:rPr>
            </w:pPr>
            <w:r w:rsidRPr="00DA09AA">
              <w:rPr>
                <w:sz w:val="20"/>
                <w:szCs w:val="20"/>
              </w:rPr>
              <w:t xml:space="preserve">Срок действия договора на 0 лет 11 месяцев 0 дней </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58" w:type="dxa"/>
            <w:gridSpan w:val="5"/>
            <w:tcBorders>
              <w:top w:val="single" w:sz="4" w:space="0" w:color="000000"/>
              <w:left w:val="single" w:sz="4" w:space="0" w:color="000000"/>
              <w:right w:val="single" w:sz="4" w:space="0" w:color="000000"/>
            </w:tcBorders>
          </w:tcPr>
          <w:p w:rsidR="00E92DC2" w:rsidRPr="00F87419" w:rsidRDefault="00E92DC2" w:rsidP="003373A8">
            <w:pPr>
              <w:rPr>
                <w:sz w:val="18"/>
                <w:szCs w:val="18"/>
              </w:rPr>
            </w:pPr>
            <w:r w:rsidRPr="00F87419">
              <w:rPr>
                <w:sz w:val="18"/>
                <w:szCs w:val="18"/>
              </w:rPr>
              <w:t>Производственно-складское</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t xml:space="preserve">Строение 1, </w:t>
            </w:r>
            <w:r>
              <w:rPr>
                <w:sz w:val="20"/>
                <w:szCs w:val="20"/>
              </w:rPr>
              <w:t>подвал</w:t>
            </w:r>
            <w:r w:rsidRPr="00DA09AA">
              <w:rPr>
                <w:sz w:val="20"/>
                <w:szCs w:val="20"/>
              </w:rPr>
              <w:t xml:space="preserve">, помещение </w:t>
            </w:r>
            <w:r>
              <w:rPr>
                <w:sz w:val="20"/>
                <w:szCs w:val="20"/>
                <w:lang w:val="en-US"/>
              </w:rPr>
              <w:t>I</w:t>
            </w:r>
            <w:r>
              <w:rPr>
                <w:sz w:val="20"/>
                <w:szCs w:val="20"/>
              </w:rPr>
              <w:t>, комнаты №№ 12, 13, 14</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135052" w:rsidRDefault="00E92DC2" w:rsidP="003373A8">
            <w:pPr>
              <w:ind w:left="-43"/>
              <w:jc w:val="center"/>
              <w:rPr>
                <w:b/>
                <w:sz w:val="20"/>
                <w:szCs w:val="20"/>
              </w:rPr>
            </w:pPr>
            <w:r>
              <w:rPr>
                <w:b/>
                <w:sz w:val="20"/>
                <w:szCs w:val="20"/>
              </w:rPr>
              <w:t>160,70</w:t>
            </w:r>
          </w:p>
        </w:tc>
        <w:tc>
          <w:tcPr>
            <w:tcW w:w="1175" w:type="dxa"/>
            <w:gridSpan w:val="4"/>
            <w:tcBorders>
              <w:top w:val="single" w:sz="4" w:space="0" w:color="000000"/>
              <w:left w:val="single" w:sz="4" w:space="0" w:color="000000"/>
              <w:right w:val="single" w:sz="4" w:space="0" w:color="000000"/>
            </w:tcBorders>
          </w:tcPr>
          <w:p w:rsidR="00E92DC2" w:rsidRPr="00F11E9B" w:rsidRDefault="00E92DC2" w:rsidP="003373A8">
            <w:pPr>
              <w:jc w:val="center"/>
              <w:rPr>
                <w:b/>
                <w:sz w:val="20"/>
                <w:szCs w:val="20"/>
              </w:rPr>
            </w:pPr>
            <w:r w:rsidRPr="00F11E9B">
              <w:rPr>
                <w:b/>
                <w:sz w:val="20"/>
                <w:szCs w:val="20"/>
              </w:rPr>
              <w:t>4 000,00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4A7219" w:rsidRDefault="00E92DC2" w:rsidP="003373A8">
            <w:pPr>
              <w:rPr>
                <w:b/>
                <w:sz w:val="20"/>
                <w:szCs w:val="20"/>
              </w:rPr>
            </w:pPr>
            <w:r>
              <w:rPr>
                <w:b/>
                <w:sz w:val="20"/>
                <w:szCs w:val="20"/>
              </w:rPr>
              <w:t>Итого по лоту № 180</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160,70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sidRPr="00D74F66">
              <w:rPr>
                <w:b/>
                <w:sz w:val="20"/>
                <w:szCs w:val="20"/>
              </w:rPr>
              <w:t>642 800,00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92DC2" w:rsidRPr="00DA09AA" w:rsidTr="00E92DC2">
        <w:trPr>
          <w:gridAfter w:val="1"/>
          <w:wAfter w:w="38" w:type="dxa"/>
          <w:trHeight w:val="95"/>
        </w:trPr>
        <w:tc>
          <w:tcPr>
            <w:tcW w:w="566" w:type="dxa"/>
            <w:vMerge/>
            <w:tcBorders>
              <w:left w:val="single" w:sz="4" w:space="0" w:color="000000"/>
              <w:right w:val="single" w:sz="4" w:space="0" w:color="000000"/>
            </w:tcBorders>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Pr>
                <w:b/>
                <w:sz w:val="20"/>
                <w:szCs w:val="20"/>
              </w:rPr>
              <w:t>180</w:t>
            </w:r>
            <w:r w:rsidRPr="00DA09AA">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Pr>
                <w:b/>
                <w:color w:val="000000"/>
                <w:sz w:val="20"/>
                <w:szCs w:val="20"/>
              </w:rPr>
              <w:t>2</w:t>
            </w:r>
            <w:r w:rsidRPr="00DA09AA">
              <w:rPr>
                <w:b/>
                <w:color w:val="000000"/>
                <w:sz w:val="20"/>
                <w:szCs w:val="20"/>
              </w:rPr>
              <w:t>0 000,00</w:t>
            </w:r>
          </w:p>
        </w:tc>
      </w:tr>
      <w:tr w:rsidR="00E92DC2" w:rsidRPr="00DA09AA"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C17CD6" w:rsidRDefault="00E92DC2" w:rsidP="003373A8">
            <w:pPr>
              <w:jc w:val="center"/>
              <w:rPr>
                <w:sz w:val="20"/>
                <w:szCs w:val="20"/>
              </w:rPr>
            </w:pPr>
            <w:r>
              <w:rPr>
                <w:sz w:val="20"/>
                <w:szCs w:val="20"/>
              </w:rPr>
              <w:t>5</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DA09AA">
              <w:rPr>
                <w:b/>
                <w:sz w:val="20"/>
                <w:szCs w:val="20"/>
              </w:rPr>
              <w:t xml:space="preserve">Лот № </w:t>
            </w:r>
            <w:r w:rsidRPr="00BC3360">
              <w:rPr>
                <w:b/>
                <w:sz w:val="20"/>
                <w:szCs w:val="20"/>
              </w:rPr>
              <w:t>1</w:t>
            </w:r>
            <w:r>
              <w:rPr>
                <w:b/>
                <w:sz w:val="20"/>
                <w:szCs w:val="20"/>
              </w:rPr>
              <w:t>81</w:t>
            </w:r>
          </w:p>
          <w:p w:rsidR="00E92DC2" w:rsidRPr="00DA09AA" w:rsidRDefault="00E92DC2" w:rsidP="003373A8">
            <w:pPr>
              <w:jc w:val="center"/>
              <w:rPr>
                <w:b/>
                <w:sz w:val="20"/>
                <w:szCs w:val="20"/>
              </w:rPr>
            </w:pPr>
            <w:r w:rsidRPr="00DA09AA">
              <w:rPr>
                <w:b/>
                <w:sz w:val="20"/>
                <w:szCs w:val="20"/>
              </w:rPr>
              <w:t>г. Москва, 2-ой Магистральный тупик, д. 7А</w:t>
            </w:r>
          </w:p>
          <w:p w:rsidR="00E92DC2" w:rsidRPr="005A3E7C" w:rsidRDefault="00E92DC2" w:rsidP="003373A8">
            <w:pPr>
              <w:jc w:val="center"/>
              <w:rPr>
                <w:b/>
                <w:color w:val="1515E9"/>
                <w:sz w:val="20"/>
                <w:szCs w:val="20"/>
              </w:rPr>
            </w:pPr>
            <w:r w:rsidRPr="00DA09AA">
              <w:rPr>
                <w:sz w:val="20"/>
                <w:szCs w:val="20"/>
              </w:rPr>
              <w:t xml:space="preserve">Срок действия договора на 0 лет 11 месяцев 0 дней </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58" w:type="dxa"/>
            <w:gridSpan w:val="5"/>
            <w:tcBorders>
              <w:top w:val="single" w:sz="4" w:space="0" w:color="000000"/>
              <w:left w:val="single" w:sz="4" w:space="0" w:color="000000"/>
              <w:right w:val="single" w:sz="4" w:space="0" w:color="000000"/>
            </w:tcBorders>
          </w:tcPr>
          <w:p w:rsidR="00E92DC2" w:rsidRPr="00D1527C" w:rsidRDefault="00E92DC2" w:rsidP="003373A8">
            <w:pPr>
              <w:rPr>
                <w:sz w:val="20"/>
                <w:szCs w:val="20"/>
              </w:rPr>
            </w:pPr>
            <w:r w:rsidRPr="00D1527C">
              <w:rPr>
                <w:sz w:val="20"/>
                <w:szCs w:val="20"/>
              </w:rPr>
              <w:t>Офис</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1а</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135052" w:rsidRDefault="00E92DC2" w:rsidP="003373A8">
            <w:pPr>
              <w:ind w:left="-43"/>
              <w:jc w:val="center"/>
              <w:rPr>
                <w:b/>
                <w:sz w:val="20"/>
                <w:szCs w:val="20"/>
              </w:rPr>
            </w:pPr>
            <w:r>
              <w:rPr>
                <w:b/>
                <w:sz w:val="20"/>
                <w:szCs w:val="20"/>
              </w:rPr>
              <w:t>20,40</w:t>
            </w:r>
          </w:p>
        </w:tc>
        <w:tc>
          <w:tcPr>
            <w:tcW w:w="1175" w:type="dxa"/>
            <w:gridSpan w:val="4"/>
            <w:tcBorders>
              <w:top w:val="single" w:sz="4" w:space="0" w:color="000000"/>
              <w:left w:val="single" w:sz="4" w:space="0" w:color="000000"/>
              <w:right w:val="single" w:sz="4" w:space="0" w:color="000000"/>
            </w:tcBorders>
          </w:tcPr>
          <w:p w:rsidR="00E92DC2" w:rsidRPr="00741265" w:rsidRDefault="00E92DC2" w:rsidP="003373A8">
            <w:pPr>
              <w:jc w:val="center"/>
              <w:rPr>
                <w:b/>
                <w:sz w:val="20"/>
                <w:szCs w:val="20"/>
              </w:rPr>
            </w:pPr>
            <w:r>
              <w:rPr>
                <w:b/>
                <w:sz w:val="20"/>
                <w:szCs w:val="20"/>
              </w:rPr>
              <w:t>8 000</w:t>
            </w:r>
            <w:r w:rsidRPr="00741265">
              <w:rPr>
                <w:b/>
                <w:sz w:val="20"/>
                <w:szCs w:val="20"/>
              </w:rPr>
              <w:t>,00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E37F46" w:rsidRDefault="00E92DC2" w:rsidP="003373A8">
            <w:pPr>
              <w:rPr>
                <w:b/>
                <w:sz w:val="20"/>
                <w:szCs w:val="20"/>
                <w:lang w:val="en-US"/>
              </w:rPr>
            </w:pPr>
            <w:r>
              <w:rPr>
                <w:b/>
                <w:sz w:val="20"/>
                <w:szCs w:val="20"/>
              </w:rPr>
              <w:t>Итого по лоту № 1</w:t>
            </w:r>
            <w:r>
              <w:rPr>
                <w:b/>
                <w:sz w:val="20"/>
                <w:szCs w:val="20"/>
                <w:lang w:val="en-US"/>
              </w:rPr>
              <w:t>81</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20,40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Pr>
                <w:b/>
                <w:sz w:val="20"/>
                <w:szCs w:val="20"/>
              </w:rPr>
              <w:t>163 200,00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92DC2" w:rsidRPr="00DA09AA" w:rsidTr="00E92DC2">
        <w:trPr>
          <w:gridAfter w:val="1"/>
          <w:wAfter w:w="38" w:type="dxa"/>
          <w:trHeight w:val="95"/>
        </w:trPr>
        <w:tc>
          <w:tcPr>
            <w:tcW w:w="566" w:type="dxa"/>
            <w:vMerge/>
            <w:tcBorders>
              <w:left w:val="single" w:sz="4" w:space="0" w:color="000000"/>
              <w:right w:val="single" w:sz="4" w:space="0" w:color="000000"/>
            </w:tcBorders>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Pr>
                <w:b/>
                <w:sz w:val="20"/>
                <w:szCs w:val="20"/>
              </w:rPr>
              <w:t>181</w:t>
            </w:r>
            <w:r w:rsidRPr="00DA09AA">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Pr>
                <w:b/>
                <w:color w:val="000000"/>
                <w:sz w:val="20"/>
                <w:szCs w:val="20"/>
              </w:rPr>
              <w:t>1</w:t>
            </w:r>
            <w:r w:rsidRPr="00DA09AA">
              <w:rPr>
                <w:b/>
                <w:color w:val="000000"/>
                <w:sz w:val="20"/>
                <w:szCs w:val="20"/>
              </w:rPr>
              <w:t>0 000,00</w:t>
            </w:r>
          </w:p>
        </w:tc>
      </w:tr>
      <w:tr w:rsidR="00E92DC2" w:rsidRPr="00DA09AA"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435F1F" w:rsidRDefault="00E92DC2" w:rsidP="003373A8">
            <w:pPr>
              <w:jc w:val="center"/>
              <w:rPr>
                <w:sz w:val="20"/>
                <w:szCs w:val="20"/>
                <w:lang w:val="en-US"/>
              </w:rPr>
            </w:pPr>
            <w:r>
              <w:rPr>
                <w:sz w:val="20"/>
                <w:szCs w:val="20"/>
                <w:lang w:val="en-US"/>
              </w:rPr>
              <w:t>6</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DA09AA">
              <w:rPr>
                <w:b/>
                <w:sz w:val="20"/>
                <w:szCs w:val="20"/>
              </w:rPr>
              <w:t xml:space="preserve">Лот № </w:t>
            </w:r>
            <w:r w:rsidRPr="004A7219">
              <w:rPr>
                <w:b/>
                <w:sz w:val="20"/>
                <w:szCs w:val="20"/>
              </w:rPr>
              <w:t>1</w:t>
            </w:r>
            <w:r>
              <w:rPr>
                <w:b/>
                <w:sz w:val="20"/>
                <w:szCs w:val="20"/>
              </w:rPr>
              <w:t>82</w:t>
            </w:r>
          </w:p>
          <w:p w:rsidR="00E92DC2" w:rsidRPr="00DA09AA" w:rsidRDefault="00E92DC2" w:rsidP="003373A8">
            <w:pPr>
              <w:jc w:val="center"/>
              <w:rPr>
                <w:b/>
                <w:sz w:val="20"/>
                <w:szCs w:val="20"/>
              </w:rPr>
            </w:pPr>
            <w:r w:rsidRPr="00DA09AA">
              <w:rPr>
                <w:b/>
                <w:sz w:val="20"/>
                <w:szCs w:val="20"/>
              </w:rPr>
              <w:t>г. Москва, 2-ой Магистральный тупик, д. 7А</w:t>
            </w:r>
          </w:p>
          <w:p w:rsidR="00E92DC2" w:rsidRPr="00DA09AA" w:rsidRDefault="00E92DC2" w:rsidP="003373A8">
            <w:pPr>
              <w:jc w:val="center"/>
              <w:rPr>
                <w:sz w:val="20"/>
                <w:szCs w:val="20"/>
              </w:rPr>
            </w:pPr>
            <w:r w:rsidRPr="00DA09AA">
              <w:rPr>
                <w:sz w:val="20"/>
                <w:szCs w:val="20"/>
              </w:rPr>
              <w:t xml:space="preserve">Срок действия договора на 0 лет 11 месяцев 0 дней </w:t>
            </w:r>
          </w:p>
          <w:p w:rsidR="00E92DC2" w:rsidRPr="005A3E7C" w:rsidRDefault="00E92DC2" w:rsidP="003373A8">
            <w:pPr>
              <w:jc w:val="center"/>
              <w:rPr>
                <w:b/>
                <w:color w:val="1515E9"/>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w:t>
            </w:r>
            <w:r>
              <w:rPr>
                <w:sz w:val="20"/>
                <w:szCs w:val="20"/>
              </w:rPr>
              <w:t>о</w:t>
            </w:r>
            <w:r w:rsidRPr="00DA09AA">
              <w:rPr>
                <w:sz w:val="20"/>
                <w:szCs w:val="20"/>
              </w:rPr>
              <w:t xml:space="preserve">е </w:t>
            </w:r>
            <w:r w:rsidRPr="00DA09AA">
              <w:rPr>
                <w:sz w:val="20"/>
                <w:szCs w:val="20"/>
              </w:rPr>
              <w:lastRenderedPageBreak/>
              <w:t>помещени</w:t>
            </w:r>
            <w:r>
              <w:rPr>
                <w:sz w:val="20"/>
                <w:szCs w:val="20"/>
              </w:rPr>
              <w:t>е</w:t>
            </w:r>
          </w:p>
        </w:tc>
        <w:tc>
          <w:tcPr>
            <w:tcW w:w="1658" w:type="dxa"/>
            <w:gridSpan w:val="5"/>
            <w:tcBorders>
              <w:top w:val="single" w:sz="4" w:space="0" w:color="000000"/>
              <w:left w:val="single" w:sz="4" w:space="0" w:color="000000"/>
              <w:right w:val="single" w:sz="4" w:space="0" w:color="000000"/>
            </w:tcBorders>
          </w:tcPr>
          <w:p w:rsidR="00E92DC2" w:rsidRPr="00F87419" w:rsidRDefault="00E92DC2" w:rsidP="003373A8">
            <w:pPr>
              <w:rPr>
                <w:sz w:val="18"/>
                <w:szCs w:val="18"/>
              </w:rPr>
            </w:pPr>
            <w:r w:rsidRPr="00F87419">
              <w:rPr>
                <w:sz w:val="18"/>
                <w:szCs w:val="18"/>
              </w:rPr>
              <w:lastRenderedPageBreak/>
              <w:t>Производственно-</w:t>
            </w:r>
            <w:r w:rsidRPr="00F87419">
              <w:rPr>
                <w:sz w:val="18"/>
                <w:szCs w:val="18"/>
              </w:rPr>
              <w:lastRenderedPageBreak/>
              <w:t>складское</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lastRenderedPageBreak/>
              <w:t xml:space="preserve">Строение 1, </w:t>
            </w:r>
            <w:r>
              <w:rPr>
                <w:sz w:val="20"/>
                <w:szCs w:val="20"/>
              </w:rPr>
              <w:t>этаж 3</w:t>
            </w:r>
            <w:r w:rsidRPr="00DA09AA">
              <w:rPr>
                <w:sz w:val="20"/>
                <w:szCs w:val="20"/>
              </w:rPr>
              <w:t xml:space="preserve">, помещение </w:t>
            </w:r>
            <w:r>
              <w:rPr>
                <w:sz w:val="20"/>
                <w:szCs w:val="20"/>
                <w:lang w:val="en-US"/>
              </w:rPr>
              <w:t>V</w:t>
            </w:r>
            <w:r>
              <w:rPr>
                <w:sz w:val="20"/>
                <w:szCs w:val="20"/>
              </w:rPr>
              <w:t xml:space="preserve">, </w:t>
            </w:r>
            <w:r>
              <w:rPr>
                <w:sz w:val="20"/>
                <w:szCs w:val="20"/>
              </w:rPr>
              <w:lastRenderedPageBreak/>
              <w:t>комната № 10</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135052" w:rsidRDefault="00E92DC2" w:rsidP="003373A8">
            <w:pPr>
              <w:ind w:left="-43"/>
              <w:jc w:val="center"/>
              <w:rPr>
                <w:b/>
                <w:sz w:val="20"/>
                <w:szCs w:val="20"/>
              </w:rPr>
            </w:pPr>
            <w:r>
              <w:rPr>
                <w:b/>
                <w:sz w:val="20"/>
                <w:szCs w:val="20"/>
              </w:rPr>
              <w:lastRenderedPageBreak/>
              <w:t>58,70</w:t>
            </w:r>
          </w:p>
        </w:tc>
        <w:tc>
          <w:tcPr>
            <w:tcW w:w="1175" w:type="dxa"/>
            <w:gridSpan w:val="4"/>
            <w:tcBorders>
              <w:top w:val="single" w:sz="4" w:space="0" w:color="000000"/>
              <w:left w:val="single" w:sz="4" w:space="0" w:color="000000"/>
              <w:right w:val="single" w:sz="4" w:space="0" w:color="000000"/>
            </w:tcBorders>
          </w:tcPr>
          <w:p w:rsidR="00E92DC2" w:rsidRPr="00C17CD6" w:rsidRDefault="00E92DC2" w:rsidP="003373A8">
            <w:pPr>
              <w:jc w:val="center"/>
              <w:rPr>
                <w:b/>
                <w:sz w:val="20"/>
                <w:szCs w:val="20"/>
              </w:rPr>
            </w:pPr>
            <w:r w:rsidRPr="00C17CD6">
              <w:rPr>
                <w:b/>
                <w:sz w:val="20"/>
                <w:szCs w:val="20"/>
              </w:rPr>
              <w:t>4 800,00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4A7219" w:rsidRDefault="00E92DC2" w:rsidP="003373A8">
            <w:pPr>
              <w:rPr>
                <w:b/>
                <w:sz w:val="20"/>
                <w:szCs w:val="20"/>
              </w:rPr>
            </w:pPr>
            <w:r>
              <w:rPr>
                <w:b/>
                <w:sz w:val="20"/>
                <w:szCs w:val="20"/>
              </w:rPr>
              <w:t>Итого по лоту № 1</w:t>
            </w:r>
            <w:r>
              <w:rPr>
                <w:b/>
                <w:sz w:val="20"/>
                <w:szCs w:val="20"/>
                <w:lang w:val="en-US"/>
              </w:rPr>
              <w:t>8</w:t>
            </w:r>
            <w:r>
              <w:rPr>
                <w:b/>
                <w:sz w:val="20"/>
                <w:szCs w:val="20"/>
              </w:rPr>
              <w:t>2</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58,70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Pr>
                <w:b/>
                <w:sz w:val="20"/>
                <w:szCs w:val="20"/>
              </w:rPr>
              <w:t>281 760,00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92DC2" w:rsidRPr="00DA09AA" w:rsidTr="00E92DC2">
        <w:trPr>
          <w:gridAfter w:val="1"/>
          <w:wAfter w:w="38" w:type="dxa"/>
          <w:trHeight w:val="95"/>
        </w:trPr>
        <w:tc>
          <w:tcPr>
            <w:tcW w:w="566" w:type="dxa"/>
            <w:vMerge/>
            <w:tcBorders>
              <w:left w:val="single" w:sz="4" w:space="0" w:color="000000"/>
              <w:right w:val="single" w:sz="4" w:space="0" w:color="000000"/>
            </w:tcBorders>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Pr>
                <w:b/>
                <w:sz w:val="20"/>
                <w:szCs w:val="20"/>
              </w:rPr>
              <w:t>182</w:t>
            </w:r>
            <w:r w:rsidRPr="00DA09AA">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Pr>
                <w:b/>
                <w:color w:val="000000"/>
                <w:sz w:val="20"/>
                <w:szCs w:val="20"/>
              </w:rPr>
              <w:t>2</w:t>
            </w:r>
            <w:r w:rsidRPr="00DA09AA">
              <w:rPr>
                <w:b/>
                <w:color w:val="000000"/>
                <w:sz w:val="20"/>
                <w:szCs w:val="20"/>
              </w:rPr>
              <w:t>0 000,00</w:t>
            </w:r>
          </w:p>
        </w:tc>
      </w:tr>
      <w:tr w:rsidR="00E92DC2" w:rsidRPr="00DA09AA"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C17CD6" w:rsidRDefault="00E92DC2" w:rsidP="003373A8">
            <w:pPr>
              <w:jc w:val="center"/>
              <w:rPr>
                <w:sz w:val="20"/>
                <w:szCs w:val="20"/>
              </w:rPr>
            </w:pPr>
            <w:r>
              <w:rPr>
                <w:sz w:val="20"/>
                <w:szCs w:val="20"/>
              </w:rPr>
              <w:t>7</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DA09AA">
              <w:rPr>
                <w:b/>
                <w:sz w:val="20"/>
                <w:szCs w:val="20"/>
              </w:rPr>
              <w:t xml:space="preserve">Лот № </w:t>
            </w:r>
            <w:r w:rsidRPr="004A7219">
              <w:rPr>
                <w:b/>
                <w:sz w:val="20"/>
                <w:szCs w:val="20"/>
              </w:rPr>
              <w:t>1</w:t>
            </w:r>
            <w:r>
              <w:rPr>
                <w:b/>
                <w:sz w:val="20"/>
                <w:szCs w:val="20"/>
              </w:rPr>
              <w:t>83</w:t>
            </w:r>
          </w:p>
          <w:p w:rsidR="00E92DC2" w:rsidRPr="00DA09AA" w:rsidRDefault="00E92DC2" w:rsidP="003373A8">
            <w:pPr>
              <w:jc w:val="center"/>
              <w:rPr>
                <w:b/>
                <w:sz w:val="20"/>
                <w:szCs w:val="20"/>
              </w:rPr>
            </w:pPr>
            <w:r w:rsidRPr="00DA09AA">
              <w:rPr>
                <w:b/>
                <w:sz w:val="20"/>
                <w:szCs w:val="20"/>
              </w:rPr>
              <w:t>г. Москва, 2-ой Магистральный тупик, д. 7А</w:t>
            </w:r>
          </w:p>
          <w:p w:rsidR="00E92DC2" w:rsidRPr="00DA09AA" w:rsidRDefault="00E92DC2" w:rsidP="003373A8">
            <w:pPr>
              <w:jc w:val="center"/>
              <w:rPr>
                <w:sz w:val="20"/>
                <w:szCs w:val="20"/>
              </w:rPr>
            </w:pPr>
            <w:r w:rsidRPr="00DA09AA">
              <w:rPr>
                <w:sz w:val="20"/>
                <w:szCs w:val="20"/>
              </w:rPr>
              <w:t xml:space="preserve">Срок действия договора на 0 лет 11 месяцев 0 дней </w:t>
            </w:r>
          </w:p>
          <w:p w:rsidR="00E92DC2" w:rsidRPr="005A3E7C" w:rsidRDefault="00E92DC2" w:rsidP="003373A8">
            <w:pPr>
              <w:jc w:val="center"/>
              <w:rPr>
                <w:b/>
                <w:color w:val="1515E9"/>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58" w:type="dxa"/>
            <w:gridSpan w:val="5"/>
            <w:tcBorders>
              <w:top w:val="single" w:sz="4" w:space="0" w:color="000000"/>
              <w:left w:val="single" w:sz="4" w:space="0" w:color="000000"/>
              <w:right w:val="single" w:sz="4" w:space="0" w:color="000000"/>
            </w:tcBorders>
          </w:tcPr>
          <w:p w:rsidR="00E92DC2" w:rsidRPr="00F87419" w:rsidRDefault="00E92DC2" w:rsidP="003373A8">
            <w:pPr>
              <w:rPr>
                <w:sz w:val="18"/>
                <w:szCs w:val="18"/>
              </w:rPr>
            </w:pPr>
            <w:r w:rsidRPr="00F87419">
              <w:rPr>
                <w:sz w:val="18"/>
                <w:szCs w:val="18"/>
              </w:rPr>
              <w:t>Производственно-складское</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t xml:space="preserve">Строение 1, </w:t>
            </w:r>
            <w:r>
              <w:rPr>
                <w:sz w:val="20"/>
                <w:szCs w:val="20"/>
              </w:rPr>
              <w:t>этаж 3</w:t>
            </w:r>
            <w:r w:rsidRPr="00DA09AA">
              <w:rPr>
                <w:sz w:val="20"/>
                <w:szCs w:val="20"/>
              </w:rPr>
              <w:t xml:space="preserve">, помещение </w:t>
            </w:r>
            <w:r>
              <w:rPr>
                <w:sz w:val="20"/>
                <w:szCs w:val="20"/>
                <w:lang w:val="en-US"/>
              </w:rPr>
              <w:t>V</w:t>
            </w:r>
            <w:r>
              <w:rPr>
                <w:sz w:val="20"/>
                <w:szCs w:val="20"/>
              </w:rPr>
              <w:t>, комната № 8а</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135052" w:rsidRDefault="00E92DC2" w:rsidP="003373A8">
            <w:pPr>
              <w:ind w:left="-43"/>
              <w:jc w:val="center"/>
              <w:rPr>
                <w:b/>
                <w:sz w:val="20"/>
                <w:szCs w:val="20"/>
              </w:rPr>
            </w:pPr>
            <w:r>
              <w:rPr>
                <w:b/>
                <w:sz w:val="20"/>
                <w:szCs w:val="20"/>
              </w:rPr>
              <w:t>11,70</w:t>
            </w:r>
          </w:p>
        </w:tc>
        <w:tc>
          <w:tcPr>
            <w:tcW w:w="1175" w:type="dxa"/>
            <w:gridSpan w:val="4"/>
            <w:tcBorders>
              <w:top w:val="single" w:sz="4" w:space="0" w:color="000000"/>
              <w:left w:val="single" w:sz="4" w:space="0" w:color="000000"/>
              <w:right w:val="single" w:sz="4" w:space="0" w:color="000000"/>
            </w:tcBorders>
          </w:tcPr>
          <w:p w:rsidR="00E92DC2" w:rsidRPr="00C17CD6" w:rsidRDefault="00E92DC2" w:rsidP="003373A8">
            <w:pPr>
              <w:jc w:val="center"/>
              <w:rPr>
                <w:b/>
                <w:sz w:val="20"/>
                <w:szCs w:val="20"/>
              </w:rPr>
            </w:pPr>
            <w:r w:rsidRPr="00C17CD6">
              <w:rPr>
                <w:b/>
                <w:sz w:val="20"/>
                <w:szCs w:val="20"/>
              </w:rPr>
              <w:t>4 800,00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4A7219" w:rsidRDefault="00E92DC2" w:rsidP="003373A8">
            <w:pPr>
              <w:rPr>
                <w:b/>
                <w:sz w:val="20"/>
                <w:szCs w:val="20"/>
              </w:rPr>
            </w:pPr>
            <w:r>
              <w:rPr>
                <w:b/>
                <w:sz w:val="20"/>
                <w:szCs w:val="20"/>
              </w:rPr>
              <w:t>Итого по лоту № 1</w:t>
            </w:r>
            <w:r>
              <w:rPr>
                <w:b/>
                <w:sz w:val="20"/>
                <w:szCs w:val="20"/>
                <w:lang w:val="en-US"/>
              </w:rPr>
              <w:t>8</w:t>
            </w:r>
            <w:r>
              <w:rPr>
                <w:b/>
                <w:sz w:val="20"/>
                <w:szCs w:val="20"/>
              </w:rPr>
              <w:t>3</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11,70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Pr>
                <w:b/>
                <w:sz w:val="20"/>
                <w:szCs w:val="20"/>
              </w:rPr>
              <w:t>56 160,00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92DC2" w:rsidRPr="00DA09AA" w:rsidTr="00E92DC2">
        <w:trPr>
          <w:gridAfter w:val="1"/>
          <w:wAfter w:w="38" w:type="dxa"/>
          <w:trHeight w:val="95"/>
        </w:trPr>
        <w:tc>
          <w:tcPr>
            <w:tcW w:w="566" w:type="dxa"/>
            <w:vMerge/>
            <w:tcBorders>
              <w:left w:val="single" w:sz="4" w:space="0" w:color="000000"/>
              <w:right w:val="single" w:sz="4" w:space="0" w:color="000000"/>
            </w:tcBorders>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Pr>
                <w:b/>
                <w:sz w:val="20"/>
                <w:szCs w:val="20"/>
              </w:rPr>
              <w:t>183</w:t>
            </w:r>
            <w:r w:rsidRPr="00DA09AA">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Pr>
                <w:b/>
                <w:color w:val="000000"/>
                <w:sz w:val="20"/>
                <w:szCs w:val="20"/>
              </w:rPr>
              <w:t>2</w:t>
            </w:r>
            <w:r w:rsidRPr="00DA09AA">
              <w:rPr>
                <w:b/>
                <w:color w:val="000000"/>
                <w:sz w:val="20"/>
                <w:szCs w:val="20"/>
              </w:rPr>
              <w:t>0 000,00</w:t>
            </w:r>
          </w:p>
        </w:tc>
      </w:tr>
      <w:tr w:rsidR="00E92DC2" w:rsidRPr="00DA09AA"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C17CD6" w:rsidRDefault="00E92DC2" w:rsidP="003373A8">
            <w:pPr>
              <w:jc w:val="center"/>
              <w:rPr>
                <w:sz w:val="20"/>
                <w:szCs w:val="20"/>
              </w:rPr>
            </w:pPr>
            <w:r>
              <w:rPr>
                <w:sz w:val="20"/>
                <w:szCs w:val="20"/>
              </w:rPr>
              <w:t>8</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E839C3">
              <w:rPr>
                <w:b/>
                <w:sz w:val="20"/>
                <w:szCs w:val="20"/>
              </w:rPr>
              <w:t>Лот № 184</w:t>
            </w:r>
          </w:p>
          <w:p w:rsidR="00E92DC2" w:rsidRPr="00DA09AA" w:rsidRDefault="00E92DC2" w:rsidP="003373A8">
            <w:pPr>
              <w:jc w:val="center"/>
              <w:rPr>
                <w:b/>
                <w:sz w:val="20"/>
                <w:szCs w:val="20"/>
              </w:rPr>
            </w:pPr>
            <w:r w:rsidRPr="00DA09AA">
              <w:rPr>
                <w:b/>
                <w:sz w:val="20"/>
                <w:szCs w:val="20"/>
              </w:rPr>
              <w:t>г. Москва, 2-ой Магистральный тупик, д. 7А</w:t>
            </w:r>
          </w:p>
          <w:p w:rsidR="00E92DC2" w:rsidRPr="005A3E7C" w:rsidRDefault="00E92DC2" w:rsidP="003373A8">
            <w:pPr>
              <w:jc w:val="center"/>
              <w:rPr>
                <w:b/>
                <w:color w:val="1515E9"/>
                <w:sz w:val="20"/>
                <w:szCs w:val="20"/>
              </w:rPr>
            </w:pPr>
            <w:r w:rsidRPr="00DA09AA">
              <w:rPr>
                <w:sz w:val="20"/>
                <w:szCs w:val="20"/>
              </w:rPr>
              <w:t xml:space="preserve">Срок действия договора на 0 лет 11 месяцев 0 дней </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58" w:type="dxa"/>
            <w:gridSpan w:val="5"/>
            <w:tcBorders>
              <w:top w:val="single" w:sz="4" w:space="0" w:color="000000"/>
              <w:left w:val="single" w:sz="4" w:space="0" w:color="000000"/>
              <w:right w:val="single" w:sz="4" w:space="0" w:color="000000"/>
            </w:tcBorders>
          </w:tcPr>
          <w:p w:rsidR="00E92DC2" w:rsidRPr="00D1527C" w:rsidRDefault="00E92DC2" w:rsidP="003373A8">
            <w:pPr>
              <w:rPr>
                <w:sz w:val="20"/>
                <w:szCs w:val="20"/>
              </w:rPr>
            </w:pPr>
            <w:r w:rsidRPr="00D1527C">
              <w:rPr>
                <w:sz w:val="20"/>
                <w:szCs w:val="20"/>
              </w:rPr>
              <w:t>Офис</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комнаты №№ 3, 4, 5</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135052" w:rsidRDefault="00E92DC2" w:rsidP="003373A8">
            <w:pPr>
              <w:ind w:left="-43"/>
              <w:jc w:val="center"/>
              <w:rPr>
                <w:b/>
                <w:sz w:val="20"/>
                <w:szCs w:val="20"/>
              </w:rPr>
            </w:pPr>
            <w:r>
              <w:rPr>
                <w:b/>
                <w:sz w:val="20"/>
                <w:szCs w:val="20"/>
              </w:rPr>
              <w:t>54,30</w:t>
            </w:r>
          </w:p>
        </w:tc>
        <w:tc>
          <w:tcPr>
            <w:tcW w:w="1175" w:type="dxa"/>
            <w:gridSpan w:val="4"/>
            <w:tcBorders>
              <w:top w:val="single" w:sz="4" w:space="0" w:color="000000"/>
              <w:left w:val="single" w:sz="4" w:space="0" w:color="000000"/>
              <w:right w:val="single" w:sz="4" w:space="0" w:color="000000"/>
            </w:tcBorders>
          </w:tcPr>
          <w:p w:rsidR="00E92DC2" w:rsidRPr="00741265" w:rsidRDefault="00E92DC2" w:rsidP="003373A8">
            <w:pPr>
              <w:jc w:val="center"/>
              <w:rPr>
                <w:b/>
                <w:sz w:val="20"/>
                <w:szCs w:val="20"/>
              </w:rPr>
            </w:pPr>
            <w:r>
              <w:rPr>
                <w:b/>
                <w:sz w:val="20"/>
                <w:szCs w:val="20"/>
              </w:rPr>
              <w:t>8 000</w:t>
            </w:r>
            <w:r w:rsidRPr="00741265">
              <w:rPr>
                <w:b/>
                <w:sz w:val="20"/>
                <w:szCs w:val="20"/>
              </w:rPr>
              <w:t>,00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E839C3" w:rsidRDefault="00E92DC2" w:rsidP="003373A8">
            <w:pPr>
              <w:rPr>
                <w:b/>
                <w:sz w:val="20"/>
                <w:szCs w:val="20"/>
              </w:rPr>
            </w:pPr>
            <w:r>
              <w:rPr>
                <w:b/>
                <w:sz w:val="20"/>
                <w:szCs w:val="20"/>
              </w:rPr>
              <w:t>Итого по лоту № 1</w:t>
            </w:r>
            <w:r>
              <w:rPr>
                <w:b/>
                <w:sz w:val="20"/>
                <w:szCs w:val="20"/>
                <w:lang w:val="en-US"/>
              </w:rPr>
              <w:t>8</w:t>
            </w:r>
            <w:r>
              <w:rPr>
                <w:b/>
                <w:sz w:val="20"/>
                <w:szCs w:val="20"/>
              </w:rPr>
              <w:t>4</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54,30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Pr>
                <w:b/>
                <w:sz w:val="20"/>
                <w:szCs w:val="20"/>
              </w:rPr>
              <w:t>434 400,00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92DC2" w:rsidRPr="00DA09AA" w:rsidTr="00E92DC2">
        <w:trPr>
          <w:gridAfter w:val="1"/>
          <w:wAfter w:w="38" w:type="dxa"/>
          <w:trHeight w:val="95"/>
        </w:trPr>
        <w:tc>
          <w:tcPr>
            <w:tcW w:w="566" w:type="dxa"/>
            <w:vMerge/>
            <w:tcBorders>
              <w:left w:val="single" w:sz="4" w:space="0" w:color="000000"/>
              <w:right w:val="single" w:sz="4" w:space="0" w:color="000000"/>
            </w:tcBorders>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Pr>
                <w:b/>
                <w:sz w:val="20"/>
                <w:szCs w:val="20"/>
              </w:rPr>
              <w:t>184</w:t>
            </w:r>
            <w:r w:rsidRPr="00DA09AA">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Pr>
                <w:b/>
                <w:color w:val="000000"/>
                <w:sz w:val="20"/>
                <w:szCs w:val="20"/>
              </w:rPr>
              <w:t>1</w:t>
            </w:r>
            <w:r w:rsidRPr="00DA09AA">
              <w:rPr>
                <w:b/>
                <w:color w:val="000000"/>
                <w:sz w:val="20"/>
                <w:szCs w:val="20"/>
              </w:rPr>
              <w:t>0 000,00</w:t>
            </w:r>
          </w:p>
        </w:tc>
      </w:tr>
      <w:tr w:rsidR="00E92DC2" w:rsidRPr="00DA09AA" w:rsidTr="00E92DC2">
        <w:trPr>
          <w:gridAfter w:val="1"/>
          <w:wAfter w:w="38" w:type="dxa"/>
        </w:trPr>
        <w:tc>
          <w:tcPr>
            <w:tcW w:w="566" w:type="dxa"/>
            <w:vMerge w:val="restart"/>
            <w:tcBorders>
              <w:top w:val="single" w:sz="4" w:space="0" w:color="000000"/>
              <w:left w:val="single" w:sz="4" w:space="0" w:color="000000"/>
              <w:right w:val="single" w:sz="4" w:space="0" w:color="000000"/>
            </w:tcBorders>
            <w:hideMark/>
          </w:tcPr>
          <w:p w:rsidR="00E92DC2" w:rsidRPr="00E839C3" w:rsidRDefault="00E92DC2" w:rsidP="003373A8">
            <w:pPr>
              <w:jc w:val="center"/>
              <w:rPr>
                <w:sz w:val="20"/>
                <w:szCs w:val="20"/>
              </w:rPr>
            </w:pPr>
            <w:r>
              <w:rPr>
                <w:sz w:val="20"/>
                <w:szCs w:val="20"/>
              </w:rPr>
              <w:t>9</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center"/>
              <w:rPr>
                <w:b/>
                <w:sz w:val="20"/>
                <w:szCs w:val="20"/>
              </w:rPr>
            </w:pPr>
          </w:p>
          <w:p w:rsidR="00E92DC2" w:rsidRDefault="00E92DC2" w:rsidP="003373A8">
            <w:pPr>
              <w:jc w:val="center"/>
              <w:rPr>
                <w:b/>
                <w:sz w:val="20"/>
                <w:szCs w:val="20"/>
              </w:rPr>
            </w:pPr>
            <w:r w:rsidRPr="00DA09AA">
              <w:rPr>
                <w:b/>
                <w:sz w:val="20"/>
                <w:szCs w:val="20"/>
              </w:rPr>
              <w:lastRenderedPageBreak/>
              <w:t xml:space="preserve">Лот № </w:t>
            </w:r>
            <w:r w:rsidRPr="004A7219">
              <w:rPr>
                <w:b/>
                <w:sz w:val="20"/>
                <w:szCs w:val="20"/>
              </w:rPr>
              <w:t>1</w:t>
            </w:r>
            <w:r>
              <w:rPr>
                <w:b/>
                <w:sz w:val="20"/>
                <w:szCs w:val="20"/>
              </w:rPr>
              <w:t>85</w:t>
            </w:r>
          </w:p>
          <w:p w:rsidR="00E92DC2" w:rsidRPr="00DA09AA" w:rsidRDefault="00E92DC2" w:rsidP="003373A8">
            <w:pPr>
              <w:jc w:val="center"/>
              <w:rPr>
                <w:b/>
                <w:sz w:val="20"/>
                <w:szCs w:val="20"/>
              </w:rPr>
            </w:pPr>
            <w:r w:rsidRPr="00DA09AA">
              <w:rPr>
                <w:b/>
                <w:sz w:val="20"/>
                <w:szCs w:val="20"/>
              </w:rPr>
              <w:t>г. Москва, 2-ой Магистральный тупик, д. 7А</w:t>
            </w:r>
          </w:p>
          <w:p w:rsidR="00E92DC2" w:rsidRPr="005A3E7C" w:rsidRDefault="00E92DC2" w:rsidP="003373A8">
            <w:pPr>
              <w:jc w:val="center"/>
              <w:rPr>
                <w:b/>
                <w:color w:val="1515E9"/>
                <w:sz w:val="20"/>
                <w:szCs w:val="20"/>
              </w:rPr>
            </w:pPr>
            <w:r w:rsidRPr="00DA09AA">
              <w:rPr>
                <w:sz w:val="20"/>
                <w:szCs w:val="20"/>
              </w:rPr>
              <w:t xml:space="preserve">Срок действия договора на 0 лет 11 месяцев 0 дней </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1310" w:type="dxa"/>
            <w:gridSpan w:val="5"/>
            <w:tcBorders>
              <w:top w:val="single" w:sz="4" w:space="0" w:color="000000"/>
              <w:left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58" w:type="dxa"/>
            <w:gridSpan w:val="5"/>
            <w:tcBorders>
              <w:top w:val="single" w:sz="4" w:space="0" w:color="000000"/>
              <w:left w:val="single" w:sz="4" w:space="0" w:color="000000"/>
              <w:right w:val="single" w:sz="4" w:space="0" w:color="000000"/>
            </w:tcBorders>
          </w:tcPr>
          <w:p w:rsidR="00E92DC2" w:rsidRPr="00F87419" w:rsidRDefault="00E92DC2" w:rsidP="003373A8">
            <w:pPr>
              <w:rPr>
                <w:sz w:val="18"/>
                <w:szCs w:val="18"/>
              </w:rPr>
            </w:pPr>
            <w:r w:rsidRPr="00F87419">
              <w:rPr>
                <w:sz w:val="18"/>
                <w:szCs w:val="18"/>
              </w:rPr>
              <w:t>Производственно-складское</w:t>
            </w:r>
          </w:p>
        </w:tc>
        <w:tc>
          <w:tcPr>
            <w:tcW w:w="3474" w:type="dxa"/>
            <w:gridSpan w:val="8"/>
            <w:tcBorders>
              <w:top w:val="single" w:sz="4" w:space="0" w:color="000000"/>
              <w:left w:val="single" w:sz="4" w:space="0" w:color="000000"/>
              <w:bottom w:val="single" w:sz="4" w:space="0" w:color="000000"/>
              <w:right w:val="single" w:sz="4" w:space="0" w:color="000000"/>
            </w:tcBorders>
            <w:vAlign w:val="center"/>
          </w:tcPr>
          <w:p w:rsidR="00E92DC2" w:rsidRPr="00DA09AA" w:rsidRDefault="00E92DC2" w:rsidP="003373A8">
            <w:pPr>
              <w:ind w:right="92"/>
              <w:rPr>
                <w:sz w:val="20"/>
                <w:szCs w:val="20"/>
              </w:rPr>
            </w:pPr>
            <w:r w:rsidRPr="00DA09AA">
              <w:rPr>
                <w:sz w:val="20"/>
                <w:szCs w:val="20"/>
              </w:rPr>
              <w:t xml:space="preserve">Строение 1, </w:t>
            </w:r>
            <w:r>
              <w:rPr>
                <w:sz w:val="20"/>
                <w:szCs w:val="20"/>
              </w:rPr>
              <w:t>этаж 3</w:t>
            </w:r>
            <w:r w:rsidRPr="00DA09AA">
              <w:rPr>
                <w:sz w:val="20"/>
                <w:szCs w:val="20"/>
              </w:rPr>
              <w:t xml:space="preserve">, помещение </w:t>
            </w:r>
            <w:r>
              <w:rPr>
                <w:sz w:val="20"/>
                <w:szCs w:val="20"/>
                <w:lang w:val="en-US"/>
              </w:rPr>
              <w:t>V</w:t>
            </w:r>
            <w:r>
              <w:rPr>
                <w:sz w:val="20"/>
                <w:szCs w:val="20"/>
              </w:rPr>
              <w:t>, комнаты №№ 11, 12</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135052" w:rsidRDefault="00E92DC2" w:rsidP="003373A8">
            <w:pPr>
              <w:ind w:left="-43"/>
              <w:jc w:val="center"/>
              <w:rPr>
                <w:b/>
                <w:sz w:val="20"/>
                <w:szCs w:val="20"/>
              </w:rPr>
            </w:pPr>
            <w:r>
              <w:rPr>
                <w:b/>
                <w:sz w:val="20"/>
                <w:szCs w:val="20"/>
              </w:rPr>
              <w:t>47,90</w:t>
            </w:r>
          </w:p>
        </w:tc>
        <w:tc>
          <w:tcPr>
            <w:tcW w:w="1175" w:type="dxa"/>
            <w:gridSpan w:val="4"/>
            <w:tcBorders>
              <w:top w:val="single" w:sz="4" w:space="0" w:color="000000"/>
              <w:left w:val="single" w:sz="4" w:space="0" w:color="000000"/>
              <w:right w:val="single" w:sz="4" w:space="0" w:color="000000"/>
            </w:tcBorders>
          </w:tcPr>
          <w:p w:rsidR="00E92DC2" w:rsidRPr="00C17CD6" w:rsidRDefault="00E92DC2" w:rsidP="003373A8">
            <w:pPr>
              <w:jc w:val="center"/>
              <w:rPr>
                <w:b/>
                <w:sz w:val="20"/>
                <w:szCs w:val="20"/>
              </w:rPr>
            </w:pPr>
            <w:r w:rsidRPr="00C17CD6">
              <w:rPr>
                <w:b/>
                <w:sz w:val="20"/>
                <w:szCs w:val="20"/>
              </w:rPr>
              <w:t>4 800,00</w:t>
            </w:r>
          </w:p>
        </w:tc>
        <w:tc>
          <w:tcPr>
            <w:tcW w:w="1592" w:type="dxa"/>
            <w:gridSpan w:val="9"/>
            <w:tcBorders>
              <w:top w:val="single" w:sz="4" w:space="0" w:color="000000"/>
              <w:left w:val="single" w:sz="4" w:space="0" w:color="000000"/>
              <w:right w:val="single" w:sz="4" w:space="0" w:color="000000"/>
            </w:tcBorders>
            <w:hideMark/>
          </w:tcPr>
          <w:p w:rsidR="00E92DC2" w:rsidRPr="00DA09AA" w:rsidRDefault="00E92DC2" w:rsidP="003373A8">
            <w:pPr>
              <w:jc w:val="center"/>
              <w:rPr>
                <w:sz w:val="20"/>
                <w:szCs w:val="20"/>
              </w:rPr>
            </w:pPr>
            <w:r w:rsidRPr="00DA09AA">
              <w:rPr>
                <w:sz w:val="20"/>
                <w:szCs w:val="20"/>
              </w:rPr>
              <w:t>хорошее</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4A7219" w:rsidRDefault="00E92DC2" w:rsidP="003373A8">
            <w:pPr>
              <w:rPr>
                <w:b/>
                <w:sz w:val="20"/>
                <w:szCs w:val="20"/>
              </w:rPr>
            </w:pPr>
            <w:r>
              <w:rPr>
                <w:b/>
                <w:sz w:val="20"/>
                <w:szCs w:val="20"/>
              </w:rPr>
              <w:t>Итого по лоту № 1</w:t>
            </w:r>
            <w:r>
              <w:rPr>
                <w:b/>
                <w:sz w:val="20"/>
                <w:szCs w:val="20"/>
                <w:lang w:val="en-US"/>
              </w:rPr>
              <w:t>8</w:t>
            </w:r>
            <w:r>
              <w:rPr>
                <w:b/>
                <w:sz w:val="20"/>
                <w:szCs w:val="20"/>
              </w:rPr>
              <w:t>5</w:t>
            </w:r>
          </w:p>
        </w:tc>
        <w:tc>
          <w:tcPr>
            <w:tcW w:w="1129" w:type="dxa"/>
            <w:gridSpan w:val="10"/>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sz w:val="20"/>
                <w:szCs w:val="20"/>
              </w:rPr>
            </w:pPr>
          </w:p>
        </w:tc>
        <w:tc>
          <w:tcPr>
            <w:tcW w:w="1175" w:type="dxa"/>
            <w:gridSpan w:val="4"/>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c>
          <w:tcPr>
            <w:tcW w:w="1592" w:type="dxa"/>
            <w:gridSpan w:val="9"/>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b/>
                <w:sz w:val="20"/>
                <w:szCs w:val="20"/>
              </w:rPr>
            </w:pP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Общая площадь недвижимого имущества, входящего в состав лота, кв.м.:</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jc w:val="right"/>
              <w:rPr>
                <w:b/>
                <w:sz w:val="20"/>
                <w:szCs w:val="20"/>
              </w:rPr>
            </w:pPr>
            <w:r>
              <w:rPr>
                <w:b/>
                <w:sz w:val="20"/>
                <w:szCs w:val="20"/>
              </w:rPr>
              <w:t>47,90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6"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Pr="00DA09AA" w:rsidRDefault="00E92DC2" w:rsidP="003373A8">
            <w:pPr>
              <w:jc w:val="right"/>
              <w:rPr>
                <w:b/>
                <w:sz w:val="20"/>
                <w:szCs w:val="20"/>
              </w:rPr>
            </w:pPr>
            <w:r>
              <w:rPr>
                <w:b/>
                <w:sz w:val="20"/>
                <w:szCs w:val="20"/>
              </w:rPr>
              <w:t>229 920,00</w:t>
            </w:r>
          </w:p>
        </w:tc>
      </w:tr>
      <w:tr w:rsidR="00E92DC2" w:rsidRPr="00DA09AA" w:rsidTr="00E92DC2">
        <w:trPr>
          <w:gridAfter w:val="1"/>
          <w:wAfter w:w="38" w:type="dxa"/>
        </w:trPr>
        <w:tc>
          <w:tcPr>
            <w:tcW w:w="566" w:type="dxa"/>
            <w:vMerge/>
            <w:tcBorders>
              <w:left w:val="single" w:sz="4" w:space="0" w:color="000000"/>
              <w:right w:val="single" w:sz="4" w:space="0" w:color="000000"/>
            </w:tcBorders>
            <w:hideMark/>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sz w:val="20"/>
                <w:szCs w:val="20"/>
              </w:rPr>
              <w:t>Описание и технические характеристики  недвижимого имущества</w:t>
            </w:r>
          </w:p>
        </w:tc>
        <w:tc>
          <w:tcPr>
            <w:tcW w:w="3896" w:type="dxa"/>
            <w:gridSpan w:val="23"/>
            <w:tcBorders>
              <w:top w:val="single" w:sz="4" w:space="0" w:color="000000"/>
              <w:left w:val="single" w:sz="4" w:space="0" w:color="000000"/>
              <w:bottom w:val="single" w:sz="4" w:space="0" w:color="000000"/>
              <w:right w:val="single" w:sz="4" w:space="0" w:color="000000"/>
            </w:tcBorders>
            <w:hideMark/>
          </w:tcPr>
          <w:p w:rsidR="00E92DC2" w:rsidRPr="00DA09AA" w:rsidRDefault="00E92DC2" w:rsidP="003373A8">
            <w:pPr>
              <w:rPr>
                <w:sz w:val="20"/>
                <w:szCs w:val="20"/>
              </w:rPr>
            </w:pPr>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92DC2" w:rsidRPr="00DA09AA" w:rsidTr="00E92DC2">
        <w:trPr>
          <w:gridAfter w:val="1"/>
          <w:wAfter w:w="38" w:type="dxa"/>
          <w:trHeight w:val="95"/>
        </w:trPr>
        <w:tc>
          <w:tcPr>
            <w:tcW w:w="566" w:type="dxa"/>
            <w:vMerge/>
            <w:tcBorders>
              <w:left w:val="single" w:sz="4" w:space="0" w:color="000000"/>
              <w:right w:val="single" w:sz="4" w:space="0" w:color="000000"/>
            </w:tcBorders>
          </w:tcPr>
          <w:p w:rsidR="00E92DC2" w:rsidRPr="00DA09AA" w:rsidRDefault="00E92DC2" w:rsidP="003373A8">
            <w:pPr>
              <w:rPr>
                <w:sz w:val="20"/>
                <w:szCs w:val="20"/>
              </w:rPr>
            </w:pPr>
          </w:p>
        </w:tc>
        <w:tc>
          <w:tcPr>
            <w:tcW w:w="6442" w:type="dxa"/>
            <w:gridSpan w:val="18"/>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rPr>
                <w:sz w:val="20"/>
                <w:szCs w:val="20"/>
              </w:rPr>
            </w:pPr>
            <w:r w:rsidRPr="00DA09AA">
              <w:rPr>
                <w:b/>
                <w:sz w:val="20"/>
                <w:szCs w:val="20"/>
              </w:rPr>
              <w:t xml:space="preserve">Обеспечение заявки на участие в аукционе по лоту № </w:t>
            </w:r>
            <w:r>
              <w:rPr>
                <w:b/>
                <w:sz w:val="20"/>
                <w:szCs w:val="20"/>
              </w:rPr>
              <w:t>185</w:t>
            </w:r>
            <w:r w:rsidRPr="00DA09AA">
              <w:rPr>
                <w:b/>
                <w:sz w:val="20"/>
                <w:szCs w:val="20"/>
              </w:rPr>
              <w:t>, руб.</w:t>
            </w:r>
          </w:p>
        </w:tc>
        <w:tc>
          <w:tcPr>
            <w:tcW w:w="3896" w:type="dxa"/>
            <w:gridSpan w:val="23"/>
            <w:tcBorders>
              <w:top w:val="single" w:sz="4" w:space="0" w:color="000000"/>
              <w:left w:val="single" w:sz="4" w:space="0" w:color="000000"/>
              <w:bottom w:val="single" w:sz="4" w:space="0" w:color="000000"/>
              <w:right w:val="single" w:sz="4" w:space="0" w:color="000000"/>
            </w:tcBorders>
          </w:tcPr>
          <w:p w:rsidR="00E92DC2" w:rsidRPr="00DA09AA" w:rsidRDefault="00E92DC2" w:rsidP="003373A8">
            <w:pPr>
              <w:jc w:val="right"/>
              <w:rPr>
                <w:b/>
                <w:color w:val="000000"/>
                <w:sz w:val="20"/>
                <w:szCs w:val="20"/>
              </w:rPr>
            </w:pPr>
            <w:r>
              <w:rPr>
                <w:b/>
                <w:color w:val="000000"/>
                <w:sz w:val="20"/>
                <w:szCs w:val="20"/>
              </w:rPr>
              <w:t>2</w:t>
            </w:r>
            <w:r w:rsidRPr="00DA09AA">
              <w:rPr>
                <w:b/>
                <w:color w:val="000000"/>
                <w:sz w:val="20"/>
                <w:szCs w:val="20"/>
              </w:rPr>
              <w:t>0 000,00</w:t>
            </w:r>
          </w:p>
        </w:tc>
      </w:tr>
      <w:tr w:rsidR="00E92DC2" w:rsidRPr="00171B6E" w:rsidTr="00E92DC2">
        <w:trPr>
          <w:gridAfter w:val="3"/>
          <w:wAfter w:w="64" w:type="dxa"/>
        </w:trPr>
        <w:tc>
          <w:tcPr>
            <w:tcW w:w="566" w:type="dxa"/>
            <w:vMerge w:val="restart"/>
          </w:tcPr>
          <w:p w:rsidR="00E92DC2" w:rsidRPr="009B372B" w:rsidRDefault="00E92DC2" w:rsidP="003373A8">
            <w:pPr>
              <w:jc w:val="center"/>
              <w:rPr>
                <w:sz w:val="20"/>
                <w:szCs w:val="20"/>
              </w:rPr>
            </w:pPr>
            <w:r>
              <w:rPr>
                <w:sz w:val="20"/>
                <w:szCs w:val="20"/>
              </w:rPr>
              <w:t>10</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186</w:t>
            </w:r>
          </w:p>
          <w:p w:rsidR="00E92DC2" w:rsidRPr="00406FB1" w:rsidRDefault="00E92DC2" w:rsidP="003373A8">
            <w:pPr>
              <w:jc w:val="center"/>
              <w:rPr>
                <w:b/>
                <w:sz w:val="20"/>
                <w:szCs w:val="20"/>
              </w:rPr>
            </w:pPr>
            <w:r w:rsidRPr="00406FB1">
              <w:rPr>
                <w:b/>
                <w:sz w:val="20"/>
                <w:szCs w:val="20"/>
              </w:rPr>
              <w:t>г. Москва, ул. Дмитровское шоссе, д. 11</w:t>
            </w:r>
            <w:r>
              <w:rPr>
                <w:b/>
                <w:sz w:val="20"/>
                <w:szCs w:val="20"/>
              </w:rPr>
              <w:t>6</w:t>
            </w:r>
          </w:p>
          <w:p w:rsidR="00E92DC2" w:rsidRPr="0020648D" w:rsidRDefault="00E92DC2" w:rsidP="003373A8">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Нежилые помещения</w:t>
            </w:r>
          </w:p>
        </w:tc>
        <w:tc>
          <w:tcPr>
            <w:tcW w:w="1705" w:type="dxa"/>
            <w:gridSpan w:val="7"/>
            <w:tcBorders>
              <w:left w:val="single" w:sz="4" w:space="0" w:color="auto"/>
            </w:tcBorders>
          </w:tcPr>
          <w:p w:rsidR="00E92DC2" w:rsidRPr="009167A5" w:rsidRDefault="00E92DC2" w:rsidP="003373A8">
            <w:pPr>
              <w:rPr>
                <w:sz w:val="20"/>
                <w:szCs w:val="20"/>
              </w:rPr>
            </w:pPr>
            <w:r w:rsidRPr="009167A5">
              <w:rPr>
                <w:sz w:val="20"/>
                <w:szCs w:val="20"/>
              </w:rPr>
              <w:t>Офис</w:t>
            </w:r>
          </w:p>
        </w:tc>
        <w:tc>
          <w:tcPr>
            <w:tcW w:w="3452" w:type="dxa"/>
            <w:gridSpan w:val="7"/>
          </w:tcPr>
          <w:p w:rsidR="00E92DC2" w:rsidRPr="00621EE6" w:rsidRDefault="00E92DC2" w:rsidP="003373A8">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44" w:type="dxa"/>
            <w:gridSpan w:val="11"/>
          </w:tcPr>
          <w:p w:rsidR="00E92DC2" w:rsidRPr="00D66B82" w:rsidRDefault="00E92DC2" w:rsidP="003373A8">
            <w:pPr>
              <w:ind w:left="-43"/>
              <w:jc w:val="center"/>
              <w:rPr>
                <w:b/>
                <w:sz w:val="20"/>
                <w:szCs w:val="20"/>
              </w:rPr>
            </w:pPr>
            <w:r>
              <w:rPr>
                <w:b/>
                <w:sz w:val="20"/>
                <w:szCs w:val="20"/>
              </w:rPr>
              <w:t>37,10</w:t>
            </w:r>
          </w:p>
        </w:tc>
        <w:tc>
          <w:tcPr>
            <w:tcW w:w="1189" w:type="dxa"/>
            <w:gridSpan w:val="5"/>
          </w:tcPr>
          <w:p w:rsidR="00E92DC2" w:rsidRPr="00327C6E" w:rsidRDefault="00E92DC2" w:rsidP="003373A8">
            <w:pPr>
              <w:jc w:val="center"/>
              <w:rPr>
                <w:b/>
                <w:sz w:val="20"/>
                <w:szCs w:val="20"/>
              </w:rPr>
            </w:pPr>
            <w:r>
              <w:rPr>
                <w:b/>
                <w:sz w:val="20"/>
                <w:szCs w:val="20"/>
              </w:rPr>
              <w:t>7 350,00</w:t>
            </w:r>
          </w:p>
        </w:tc>
        <w:tc>
          <w:tcPr>
            <w:tcW w:w="1566" w:type="dxa"/>
            <w:gridSpan w:val="7"/>
          </w:tcPr>
          <w:p w:rsidR="00E92DC2" w:rsidRPr="00FD7927" w:rsidRDefault="00E92DC2" w:rsidP="003373A8">
            <w:pPr>
              <w:jc w:val="center"/>
              <w:rPr>
                <w:sz w:val="20"/>
                <w:szCs w:val="20"/>
              </w:rPr>
            </w:pPr>
            <w:r>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4A7219" w:rsidRDefault="00E92DC2" w:rsidP="003373A8">
            <w:pPr>
              <w:rPr>
                <w:b/>
                <w:sz w:val="20"/>
                <w:szCs w:val="20"/>
              </w:rPr>
            </w:pPr>
            <w:r w:rsidRPr="00FD7927">
              <w:rPr>
                <w:b/>
                <w:sz w:val="20"/>
                <w:szCs w:val="20"/>
              </w:rPr>
              <w:t>Итого по лоту №</w:t>
            </w:r>
            <w:r>
              <w:rPr>
                <w:b/>
                <w:sz w:val="20"/>
                <w:szCs w:val="20"/>
              </w:rPr>
              <w:t xml:space="preserve"> 186</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37,10</w:t>
            </w: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DF4B37" w:rsidRDefault="00E92DC2" w:rsidP="003373A8">
            <w:pPr>
              <w:jc w:val="right"/>
              <w:rPr>
                <w:b/>
                <w:sz w:val="20"/>
                <w:szCs w:val="20"/>
              </w:rPr>
            </w:pPr>
            <w:r>
              <w:rPr>
                <w:b/>
                <w:sz w:val="20"/>
                <w:szCs w:val="20"/>
              </w:rPr>
              <w:t>272 685,00</w:t>
            </w:r>
          </w:p>
        </w:tc>
      </w:tr>
      <w:tr w:rsidR="00E92DC2" w:rsidRPr="00255353"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255353" w:rsidRDefault="00E92DC2" w:rsidP="003373A8">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186</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171B6E" w:rsidTr="00E92DC2">
        <w:trPr>
          <w:gridAfter w:val="3"/>
          <w:wAfter w:w="64" w:type="dxa"/>
        </w:trPr>
        <w:tc>
          <w:tcPr>
            <w:tcW w:w="566" w:type="dxa"/>
            <w:vMerge w:val="restart"/>
          </w:tcPr>
          <w:p w:rsidR="00E92DC2" w:rsidRPr="009B372B" w:rsidRDefault="00E92DC2" w:rsidP="003373A8">
            <w:pPr>
              <w:jc w:val="center"/>
              <w:rPr>
                <w:sz w:val="20"/>
                <w:szCs w:val="20"/>
              </w:rPr>
            </w:pPr>
            <w:r>
              <w:rPr>
                <w:sz w:val="20"/>
                <w:szCs w:val="20"/>
              </w:rPr>
              <w:t>11</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 xml:space="preserve">Лот № </w:t>
            </w:r>
            <w:r w:rsidRPr="00FA4F94">
              <w:rPr>
                <w:b/>
                <w:sz w:val="20"/>
                <w:szCs w:val="20"/>
              </w:rPr>
              <w:t>1</w:t>
            </w:r>
            <w:r>
              <w:rPr>
                <w:b/>
                <w:sz w:val="20"/>
                <w:szCs w:val="20"/>
              </w:rPr>
              <w:t>87</w:t>
            </w:r>
          </w:p>
          <w:p w:rsidR="00E92DC2" w:rsidRPr="00406FB1" w:rsidRDefault="00E92DC2" w:rsidP="003373A8">
            <w:pPr>
              <w:jc w:val="center"/>
              <w:rPr>
                <w:b/>
                <w:sz w:val="20"/>
                <w:szCs w:val="20"/>
              </w:rPr>
            </w:pPr>
            <w:r w:rsidRPr="00406FB1">
              <w:rPr>
                <w:b/>
                <w:sz w:val="20"/>
                <w:szCs w:val="20"/>
              </w:rPr>
              <w:t>г. Москва, ул. Дмитровское шоссе, д. 11</w:t>
            </w:r>
            <w:r>
              <w:rPr>
                <w:b/>
                <w:sz w:val="20"/>
                <w:szCs w:val="20"/>
              </w:rPr>
              <w:t>6</w:t>
            </w:r>
          </w:p>
          <w:p w:rsidR="00E92DC2" w:rsidRPr="002D2DDE" w:rsidRDefault="00E92DC2" w:rsidP="003373A8">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9167A5" w:rsidRDefault="00E92DC2" w:rsidP="003373A8">
            <w:pPr>
              <w:rPr>
                <w:sz w:val="20"/>
                <w:szCs w:val="20"/>
              </w:rPr>
            </w:pPr>
            <w:r w:rsidRPr="009167A5">
              <w:rPr>
                <w:sz w:val="20"/>
                <w:szCs w:val="20"/>
              </w:rPr>
              <w:t>Офис</w:t>
            </w:r>
          </w:p>
        </w:tc>
        <w:tc>
          <w:tcPr>
            <w:tcW w:w="3452" w:type="dxa"/>
            <w:gridSpan w:val="7"/>
          </w:tcPr>
          <w:p w:rsidR="00E92DC2" w:rsidRPr="00621EE6" w:rsidRDefault="00E92DC2" w:rsidP="003373A8">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28</w:t>
            </w:r>
          </w:p>
        </w:tc>
        <w:tc>
          <w:tcPr>
            <w:tcW w:w="1144" w:type="dxa"/>
            <w:gridSpan w:val="11"/>
          </w:tcPr>
          <w:p w:rsidR="00E92DC2" w:rsidRPr="00D66B82" w:rsidRDefault="00E92DC2" w:rsidP="003373A8">
            <w:pPr>
              <w:ind w:left="-43"/>
              <w:jc w:val="center"/>
              <w:rPr>
                <w:b/>
                <w:sz w:val="20"/>
                <w:szCs w:val="20"/>
              </w:rPr>
            </w:pPr>
            <w:r>
              <w:rPr>
                <w:b/>
                <w:sz w:val="20"/>
                <w:szCs w:val="20"/>
              </w:rPr>
              <w:t>9,40</w:t>
            </w:r>
          </w:p>
        </w:tc>
        <w:tc>
          <w:tcPr>
            <w:tcW w:w="1189" w:type="dxa"/>
            <w:gridSpan w:val="5"/>
          </w:tcPr>
          <w:p w:rsidR="00E92DC2" w:rsidRPr="00327C6E" w:rsidRDefault="00E92DC2" w:rsidP="003373A8">
            <w:pPr>
              <w:jc w:val="center"/>
              <w:rPr>
                <w:b/>
                <w:sz w:val="20"/>
                <w:szCs w:val="20"/>
              </w:rPr>
            </w:pPr>
            <w:r>
              <w:rPr>
                <w:b/>
                <w:sz w:val="20"/>
                <w:szCs w:val="20"/>
              </w:rPr>
              <w:t>7 750,00</w:t>
            </w:r>
          </w:p>
        </w:tc>
        <w:tc>
          <w:tcPr>
            <w:tcW w:w="1566" w:type="dxa"/>
            <w:gridSpan w:val="7"/>
          </w:tcPr>
          <w:p w:rsidR="00E92DC2" w:rsidRPr="00FD7927" w:rsidRDefault="00E92DC2" w:rsidP="003373A8">
            <w:pPr>
              <w:jc w:val="center"/>
              <w:rPr>
                <w:sz w:val="20"/>
                <w:szCs w:val="20"/>
              </w:rPr>
            </w:pPr>
            <w:r>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9B372B" w:rsidRDefault="00E92DC2" w:rsidP="003373A8">
            <w:pPr>
              <w:rPr>
                <w:b/>
                <w:sz w:val="20"/>
                <w:szCs w:val="20"/>
              </w:rPr>
            </w:pPr>
            <w:r w:rsidRPr="00FD7927">
              <w:rPr>
                <w:b/>
                <w:sz w:val="20"/>
                <w:szCs w:val="20"/>
              </w:rPr>
              <w:t>Итого по лоту №</w:t>
            </w:r>
            <w:r>
              <w:rPr>
                <w:b/>
                <w:sz w:val="20"/>
                <w:szCs w:val="20"/>
              </w:rPr>
              <w:t xml:space="preserve"> </w:t>
            </w:r>
            <w:r>
              <w:rPr>
                <w:b/>
                <w:sz w:val="20"/>
                <w:szCs w:val="20"/>
                <w:lang w:val="en-US"/>
              </w:rPr>
              <w:t>1</w:t>
            </w:r>
            <w:r>
              <w:rPr>
                <w:b/>
                <w:sz w:val="20"/>
                <w:szCs w:val="20"/>
              </w:rPr>
              <w:t>87</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9,40</w:t>
            </w: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DF4B37" w:rsidRDefault="00E92DC2" w:rsidP="003373A8">
            <w:pPr>
              <w:jc w:val="right"/>
              <w:rPr>
                <w:b/>
                <w:sz w:val="20"/>
                <w:szCs w:val="20"/>
              </w:rPr>
            </w:pPr>
            <w:r>
              <w:rPr>
                <w:b/>
                <w:sz w:val="20"/>
                <w:szCs w:val="20"/>
              </w:rPr>
              <w:t>72 850,00</w:t>
            </w:r>
          </w:p>
        </w:tc>
      </w:tr>
      <w:tr w:rsidR="00E92DC2" w:rsidRPr="00255353"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255353" w:rsidRDefault="00E92DC2" w:rsidP="003373A8">
            <w:pPr>
              <w:rPr>
                <w:color w:val="000000"/>
                <w:sz w:val="20"/>
                <w:szCs w:val="20"/>
              </w:rPr>
            </w:pPr>
            <w:r w:rsidRPr="00255353">
              <w:rPr>
                <w:color w:val="000000"/>
                <w:sz w:val="20"/>
                <w:szCs w:val="20"/>
              </w:rPr>
              <w:t xml:space="preserve">Нежилое здание – 10 этажей, стены панельные, степень технического  обустройства – водопровод, канализация, горячая вода, отопление центральное от </w:t>
            </w:r>
            <w:r w:rsidRPr="00255353">
              <w:rPr>
                <w:color w:val="000000"/>
                <w:sz w:val="20"/>
                <w:szCs w:val="20"/>
              </w:rPr>
              <w:lastRenderedPageBreak/>
              <w:t>ТЭЦ, электричество.</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187</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171B6E" w:rsidTr="00E92DC2">
        <w:trPr>
          <w:gridAfter w:val="3"/>
          <w:wAfter w:w="64" w:type="dxa"/>
        </w:trPr>
        <w:tc>
          <w:tcPr>
            <w:tcW w:w="566" w:type="dxa"/>
            <w:vMerge w:val="restart"/>
          </w:tcPr>
          <w:p w:rsidR="00E92DC2" w:rsidRPr="009B372B" w:rsidRDefault="00E92DC2" w:rsidP="003373A8">
            <w:pPr>
              <w:jc w:val="center"/>
              <w:rPr>
                <w:sz w:val="20"/>
                <w:szCs w:val="20"/>
              </w:rPr>
            </w:pPr>
            <w:r>
              <w:rPr>
                <w:sz w:val="20"/>
                <w:szCs w:val="20"/>
              </w:rPr>
              <w:t>12</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188</w:t>
            </w:r>
          </w:p>
          <w:p w:rsidR="00E92DC2" w:rsidRPr="00406FB1" w:rsidRDefault="00E92DC2" w:rsidP="003373A8">
            <w:pPr>
              <w:jc w:val="center"/>
              <w:rPr>
                <w:b/>
                <w:sz w:val="20"/>
                <w:szCs w:val="20"/>
              </w:rPr>
            </w:pPr>
            <w:r w:rsidRPr="00406FB1">
              <w:rPr>
                <w:b/>
                <w:sz w:val="20"/>
                <w:szCs w:val="20"/>
              </w:rPr>
              <w:t>г. Москва, ул. Дмитровское шоссе, д. 11</w:t>
            </w:r>
            <w:r>
              <w:rPr>
                <w:b/>
                <w:sz w:val="20"/>
                <w:szCs w:val="20"/>
              </w:rPr>
              <w:t>6</w:t>
            </w:r>
          </w:p>
          <w:p w:rsidR="00E92DC2" w:rsidRPr="002D2DDE" w:rsidRDefault="00E92DC2" w:rsidP="003373A8">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9167A5" w:rsidRDefault="00E92DC2" w:rsidP="003373A8">
            <w:pPr>
              <w:rPr>
                <w:sz w:val="20"/>
                <w:szCs w:val="20"/>
              </w:rPr>
            </w:pPr>
            <w:r w:rsidRPr="009167A5">
              <w:rPr>
                <w:sz w:val="20"/>
                <w:szCs w:val="20"/>
              </w:rPr>
              <w:t>Офис</w:t>
            </w:r>
          </w:p>
        </w:tc>
        <w:tc>
          <w:tcPr>
            <w:tcW w:w="3452" w:type="dxa"/>
            <w:gridSpan w:val="7"/>
          </w:tcPr>
          <w:p w:rsidR="00E92DC2" w:rsidRPr="00621EE6" w:rsidRDefault="00E92DC2" w:rsidP="003373A8">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22</w:t>
            </w:r>
          </w:p>
        </w:tc>
        <w:tc>
          <w:tcPr>
            <w:tcW w:w="1144" w:type="dxa"/>
            <w:gridSpan w:val="11"/>
          </w:tcPr>
          <w:p w:rsidR="00E92DC2" w:rsidRPr="00D66B82" w:rsidRDefault="00E92DC2" w:rsidP="003373A8">
            <w:pPr>
              <w:ind w:left="-43"/>
              <w:jc w:val="center"/>
              <w:rPr>
                <w:b/>
                <w:sz w:val="20"/>
                <w:szCs w:val="20"/>
              </w:rPr>
            </w:pPr>
            <w:r>
              <w:rPr>
                <w:b/>
                <w:sz w:val="20"/>
                <w:szCs w:val="20"/>
              </w:rPr>
              <w:t>8,70</w:t>
            </w:r>
          </w:p>
        </w:tc>
        <w:tc>
          <w:tcPr>
            <w:tcW w:w="1189" w:type="dxa"/>
            <w:gridSpan w:val="5"/>
          </w:tcPr>
          <w:p w:rsidR="00E92DC2" w:rsidRPr="00327C6E" w:rsidRDefault="00E92DC2" w:rsidP="003373A8">
            <w:pPr>
              <w:jc w:val="center"/>
              <w:rPr>
                <w:b/>
                <w:sz w:val="20"/>
                <w:szCs w:val="20"/>
              </w:rPr>
            </w:pPr>
            <w:r>
              <w:rPr>
                <w:b/>
                <w:sz w:val="20"/>
                <w:szCs w:val="20"/>
              </w:rPr>
              <w:t>7 750,00</w:t>
            </w:r>
          </w:p>
        </w:tc>
        <w:tc>
          <w:tcPr>
            <w:tcW w:w="1566" w:type="dxa"/>
            <w:gridSpan w:val="7"/>
          </w:tcPr>
          <w:p w:rsidR="00E92DC2" w:rsidRPr="00FD7927" w:rsidRDefault="00E92DC2" w:rsidP="003373A8">
            <w:pPr>
              <w:jc w:val="center"/>
              <w:rPr>
                <w:sz w:val="20"/>
                <w:szCs w:val="20"/>
              </w:rPr>
            </w:pPr>
            <w:r>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532740" w:rsidRDefault="00E92DC2" w:rsidP="003373A8">
            <w:pPr>
              <w:rPr>
                <w:b/>
                <w:sz w:val="20"/>
                <w:szCs w:val="20"/>
                <w:lang w:val="en-US"/>
              </w:rPr>
            </w:pPr>
            <w:r w:rsidRPr="00FD7927">
              <w:rPr>
                <w:b/>
                <w:sz w:val="20"/>
                <w:szCs w:val="20"/>
              </w:rPr>
              <w:t>Итого по лоту №</w:t>
            </w:r>
            <w:r>
              <w:rPr>
                <w:b/>
                <w:sz w:val="20"/>
                <w:szCs w:val="20"/>
              </w:rPr>
              <w:t xml:space="preserve"> 1</w:t>
            </w:r>
            <w:r>
              <w:rPr>
                <w:b/>
                <w:sz w:val="20"/>
                <w:szCs w:val="20"/>
                <w:lang w:val="en-US"/>
              </w:rPr>
              <w:t>88</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8,70</w:t>
            </w: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DF4B37" w:rsidRDefault="00E92DC2" w:rsidP="003373A8">
            <w:pPr>
              <w:jc w:val="right"/>
              <w:rPr>
                <w:b/>
                <w:sz w:val="20"/>
                <w:szCs w:val="20"/>
              </w:rPr>
            </w:pPr>
            <w:r>
              <w:rPr>
                <w:b/>
                <w:sz w:val="20"/>
                <w:szCs w:val="20"/>
              </w:rPr>
              <w:t>67 425,00</w:t>
            </w:r>
          </w:p>
        </w:tc>
      </w:tr>
      <w:tr w:rsidR="00E92DC2" w:rsidRPr="00255353"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255353" w:rsidRDefault="00E92DC2" w:rsidP="003373A8">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188</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171B6E" w:rsidTr="00E92DC2">
        <w:trPr>
          <w:gridAfter w:val="3"/>
          <w:wAfter w:w="64" w:type="dxa"/>
        </w:trPr>
        <w:tc>
          <w:tcPr>
            <w:tcW w:w="566" w:type="dxa"/>
            <w:vMerge w:val="restart"/>
          </w:tcPr>
          <w:p w:rsidR="00E92DC2" w:rsidRPr="009B372B" w:rsidRDefault="00E92DC2" w:rsidP="003373A8">
            <w:pPr>
              <w:jc w:val="center"/>
              <w:rPr>
                <w:sz w:val="20"/>
                <w:szCs w:val="20"/>
              </w:rPr>
            </w:pPr>
            <w:r>
              <w:rPr>
                <w:sz w:val="20"/>
                <w:szCs w:val="20"/>
                <w:lang w:val="en-US"/>
              </w:rPr>
              <w:t>1</w:t>
            </w:r>
            <w:r>
              <w:rPr>
                <w:sz w:val="20"/>
                <w:szCs w:val="20"/>
              </w:rPr>
              <w:t>3</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189</w:t>
            </w:r>
          </w:p>
          <w:p w:rsidR="00E92DC2" w:rsidRPr="00406FB1" w:rsidRDefault="00E92DC2" w:rsidP="003373A8">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E92DC2" w:rsidRPr="002D2DDE" w:rsidRDefault="00E92DC2" w:rsidP="003373A8">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705" w:type="dxa"/>
            <w:gridSpan w:val="7"/>
            <w:tcBorders>
              <w:left w:val="single" w:sz="4" w:space="0" w:color="auto"/>
            </w:tcBorders>
          </w:tcPr>
          <w:p w:rsidR="00E92DC2" w:rsidRPr="00DA09AA" w:rsidRDefault="00E92DC2" w:rsidP="003373A8">
            <w:pPr>
              <w:rPr>
                <w:sz w:val="20"/>
                <w:szCs w:val="20"/>
              </w:rPr>
            </w:pPr>
            <w:r w:rsidRPr="00DA09AA">
              <w:rPr>
                <w:sz w:val="20"/>
                <w:szCs w:val="20"/>
              </w:rPr>
              <w:t>Офис</w:t>
            </w:r>
          </w:p>
        </w:tc>
        <w:tc>
          <w:tcPr>
            <w:tcW w:w="3452" w:type="dxa"/>
            <w:gridSpan w:val="7"/>
          </w:tcPr>
          <w:p w:rsidR="00E92DC2" w:rsidRPr="00510405" w:rsidRDefault="00E92DC2" w:rsidP="003373A8">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44" w:type="dxa"/>
            <w:gridSpan w:val="11"/>
          </w:tcPr>
          <w:p w:rsidR="00E92DC2" w:rsidRPr="00D66B82" w:rsidRDefault="00E92DC2" w:rsidP="003373A8">
            <w:pPr>
              <w:ind w:left="-43"/>
              <w:jc w:val="center"/>
              <w:rPr>
                <w:b/>
                <w:sz w:val="20"/>
                <w:szCs w:val="20"/>
              </w:rPr>
            </w:pPr>
            <w:r>
              <w:rPr>
                <w:b/>
                <w:sz w:val="20"/>
                <w:szCs w:val="20"/>
              </w:rPr>
              <w:t>76,17</w:t>
            </w:r>
          </w:p>
        </w:tc>
        <w:tc>
          <w:tcPr>
            <w:tcW w:w="1189" w:type="dxa"/>
            <w:gridSpan w:val="5"/>
          </w:tcPr>
          <w:p w:rsidR="00E92DC2" w:rsidRPr="00327C6E" w:rsidRDefault="00E92DC2" w:rsidP="003373A8">
            <w:pPr>
              <w:jc w:val="center"/>
              <w:rPr>
                <w:b/>
                <w:sz w:val="20"/>
                <w:szCs w:val="20"/>
              </w:rPr>
            </w:pPr>
            <w:r>
              <w:rPr>
                <w:b/>
                <w:sz w:val="20"/>
                <w:szCs w:val="20"/>
              </w:rPr>
              <w:t>8 000,00</w:t>
            </w:r>
          </w:p>
        </w:tc>
        <w:tc>
          <w:tcPr>
            <w:tcW w:w="1566" w:type="dxa"/>
            <w:gridSpan w:val="7"/>
          </w:tcPr>
          <w:p w:rsidR="00E92DC2" w:rsidRPr="00FD7927" w:rsidRDefault="00E92DC2" w:rsidP="003373A8">
            <w:pPr>
              <w:jc w:val="center"/>
              <w:rPr>
                <w:sz w:val="20"/>
                <w:szCs w:val="20"/>
              </w:rPr>
            </w:pPr>
            <w:r>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9B372B" w:rsidRDefault="00E92DC2" w:rsidP="003373A8">
            <w:pPr>
              <w:rPr>
                <w:b/>
                <w:sz w:val="20"/>
                <w:szCs w:val="20"/>
              </w:rPr>
            </w:pPr>
            <w:r w:rsidRPr="00FD7927">
              <w:rPr>
                <w:b/>
                <w:sz w:val="20"/>
                <w:szCs w:val="20"/>
              </w:rPr>
              <w:t>Итого по лоту №</w:t>
            </w:r>
            <w:r>
              <w:rPr>
                <w:b/>
                <w:sz w:val="20"/>
                <w:szCs w:val="20"/>
              </w:rPr>
              <w:t xml:space="preserve"> 189</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76,17</w:t>
            </w: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DF4B37" w:rsidRDefault="00E92DC2" w:rsidP="003373A8">
            <w:pPr>
              <w:jc w:val="right"/>
              <w:rPr>
                <w:b/>
                <w:sz w:val="20"/>
                <w:szCs w:val="20"/>
              </w:rPr>
            </w:pPr>
            <w:r>
              <w:rPr>
                <w:b/>
                <w:sz w:val="20"/>
                <w:szCs w:val="20"/>
              </w:rPr>
              <w:t>609 360,00</w:t>
            </w:r>
          </w:p>
        </w:tc>
      </w:tr>
      <w:tr w:rsidR="00E92DC2" w:rsidRPr="00255353"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8E12FC" w:rsidRDefault="00E92DC2" w:rsidP="003373A8">
            <w:pPr>
              <w:rPr>
                <w:sz w:val="20"/>
                <w:szCs w:val="20"/>
              </w:rPr>
            </w:pPr>
            <w:r w:rsidRPr="008E12FC">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189</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rPr>
              <w:t>1</w:t>
            </w:r>
            <w:r w:rsidRPr="00AD14E4">
              <w:rPr>
                <w:b/>
                <w:sz w:val="20"/>
                <w:szCs w:val="20"/>
              </w:rPr>
              <w:t>0 000,00</w:t>
            </w:r>
          </w:p>
        </w:tc>
      </w:tr>
      <w:tr w:rsidR="00E92DC2" w:rsidRPr="00171B6E" w:rsidTr="00E92DC2">
        <w:trPr>
          <w:gridAfter w:val="1"/>
          <w:wAfter w:w="38" w:type="dxa"/>
        </w:trPr>
        <w:tc>
          <w:tcPr>
            <w:tcW w:w="566" w:type="dxa"/>
            <w:vMerge w:val="restart"/>
          </w:tcPr>
          <w:p w:rsidR="00E92DC2" w:rsidRPr="009B372B" w:rsidRDefault="00E92DC2" w:rsidP="003373A8">
            <w:pPr>
              <w:jc w:val="center"/>
              <w:rPr>
                <w:sz w:val="20"/>
                <w:szCs w:val="20"/>
              </w:rPr>
            </w:pPr>
            <w:r>
              <w:rPr>
                <w:sz w:val="20"/>
                <w:szCs w:val="20"/>
                <w:lang w:val="en-US"/>
              </w:rPr>
              <w:t>1</w:t>
            </w:r>
            <w:r>
              <w:rPr>
                <w:sz w:val="20"/>
                <w:szCs w:val="20"/>
              </w:rPr>
              <w:t>4</w:t>
            </w:r>
          </w:p>
        </w:tc>
        <w:tc>
          <w:tcPr>
            <w:tcW w:w="10338" w:type="dxa"/>
            <w:gridSpan w:val="41"/>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190</w:t>
            </w:r>
          </w:p>
          <w:p w:rsidR="00E92DC2" w:rsidRPr="00406FB1" w:rsidRDefault="00E92DC2" w:rsidP="003373A8">
            <w:pPr>
              <w:jc w:val="center"/>
              <w:rPr>
                <w:b/>
                <w:sz w:val="20"/>
                <w:szCs w:val="20"/>
              </w:rPr>
            </w:pPr>
            <w:r w:rsidRPr="00406FB1">
              <w:rPr>
                <w:b/>
                <w:sz w:val="20"/>
                <w:szCs w:val="20"/>
              </w:rPr>
              <w:t>г. Москва, ул. Дмитровское шоссе, д. 11</w:t>
            </w:r>
            <w:r>
              <w:rPr>
                <w:b/>
                <w:sz w:val="20"/>
                <w:szCs w:val="20"/>
              </w:rPr>
              <w:t>6</w:t>
            </w:r>
          </w:p>
          <w:p w:rsidR="00E92DC2" w:rsidRPr="00757020" w:rsidRDefault="00E92DC2" w:rsidP="003373A8">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92DC2" w:rsidRPr="00FD7927" w:rsidTr="00E92DC2">
        <w:trPr>
          <w:gridAfter w:val="1"/>
          <w:wAfter w:w="38" w:type="dxa"/>
        </w:trPr>
        <w:tc>
          <w:tcPr>
            <w:tcW w:w="566" w:type="dxa"/>
            <w:vMerge/>
          </w:tcPr>
          <w:p w:rsidR="00E92DC2" w:rsidRPr="00FD7927" w:rsidRDefault="00E92DC2" w:rsidP="003373A8">
            <w:pPr>
              <w:rPr>
                <w:sz w:val="20"/>
                <w:szCs w:val="20"/>
              </w:rPr>
            </w:pPr>
          </w:p>
        </w:tc>
        <w:tc>
          <w:tcPr>
            <w:tcW w:w="1244" w:type="dxa"/>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24" w:type="dxa"/>
            <w:gridSpan w:val="9"/>
            <w:tcBorders>
              <w:left w:val="single" w:sz="4" w:space="0" w:color="auto"/>
            </w:tcBorders>
          </w:tcPr>
          <w:p w:rsidR="00E92DC2" w:rsidRPr="009167A5" w:rsidRDefault="00E92DC2" w:rsidP="003373A8">
            <w:pPr>
              <w:rPr>
                <w:sz w:val="20"/>
                <w:szCs w:val="20"/>
              </w:rPr>
            </w:pPr>
            <w:r w:rsidRPr="009167A5">
              <w:rPr>
                <w:sz w:val="20"/>
                <w:szCs w:val="20"/>
              </w:rPr>
              <w:t>Офис</w:t>
            </w:r>
          </w:p>
        </w:tc>
        <w:tc>
          <w:tcPr>
            <w:tcW w:w="3402" w:type="dxa"/>
            <w:gridSpan w:val="5"/>
          </w:tcPr>
          <w:p w:rsidR="00E92DC2" w:rsidRPr="00621EE6" w:rsidRDefault="00E92DC2" w:rsidP="003373A8">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81" w:type="dxa"/>
            <w:gridSpan w:val="9"/>
          </w:tcPr>
          <w:p w:rsidR="00E92DC2" w:rsidRPr="00D66B82" w:rsidRDefault="00E92DC2" w:rsidP="003373A8">
            <w:pPr>
              <w:ind w:left="-43"/>
              <w:jc w:val="center"/>
              <w:rPr>
                <w:b/>
                <w:sz w:val="20"/>
                <w:szCs w:val="20"/>
              </w:rPr>
            </w:pPr>
            <w:r>
              <w:rPr>
                <w:b/>
                <w:sz w:val="20"/>
                <w:szCs w:val="20"/>
              </w:rPr>
              <w:t>11,50</w:t>
            </w:r>
          </w:p>
        </w:tc>
        <w:tc>
          <w:tcPr>
            <w:tcW w:w="1326" w:type="dxa"/>
            <w:gridSpan w:val="10"/>
          </w:tcPr>
          <w:p w:rsidR="00E92DC2" w:rsidRPr="00327C6E" w:rsidRDefault="00E92DC2" w:rsidP="003373A8">
            <w:pPr>
              <w:jc w:val="center"/>
              <w:rPr>
                <w:b/>
                <w:sz w:val="20"/>
                <w:szCs w:val="20"/>
              </w:rPr>
            </w:pPr>
            <w:r>
              <w:rPr>
                <w:b/>
                <w:sz w:val="20"/>
                <w:szCs w:val="20"/>
              </w:rPr>
              <w:t>7 350,00</w:t>
            </w:r>
          </w:p>
        </w:tc>
        <w:tc>
          <w:tcPr>
            <w:tcW w:w="1561" w:type="dxa"/>
            <w:gridSpan w:val="7"/>
          </w:tcPr>
          <w:p w:rsidR="00E92DC2" w:rsidRPr="00FD7927" w:rsidRDefault="00E92DC2" w:rsidP="003373A8">
            <w:pPr>
              <w:jc w:val="center"/>
              <w:rPr>
                <w:sz w:val="20"/>
                <w:szCs w:val="20"/>
              </w:rPr>
            </w:pPr>
            <w:r>
              <w:rPr>
                <w:sz w:val="20"/>
                <w:szCs w:val="20"/>
              </w:rPr>
              <w:t>хорошее</w:t>
            </w:r>
          </w:p>
        </w:tc>
      </w:tr>
      <w:tr w:rsidR="00E92DC2" w:rsidRPr="00FD7927" w:rsidTr="00E92DC2">
        <w:trPr>
          <w:gridAfter w:val="1"/>
          <w:wAfter w:w="38" w:type="dxa"/>
        </w:trPr>
        <w:tc>
          <w:tcPr>
            <w:tcW w:w="566" w:type="dxa"/>
            <w:vMerge/>
          </w:tcPr>
          <w:p w:rsidR="00E92DC2" w:rsidRPr="00FD7927" w:rsidRDefault="00E92DC2" w:rsidP="003373A8">
            <w:pPr>
              <w:rPr>
                <w:b/>
                <w:sz w:val="20"/>
                <w:szCs w:val="20"/>
              </w:rPr>
            </w:pPr>
          </w:p>
        </w:tc>
        <w:tc>
          <w:tcPr>
            <w:tcW w:w="6370" w:type="dxa"/>
            <w:gridSpan w:val="15"/>
          </w:tcPr>
          <w:p w:rsidR="00E92DC2" w:rsidRPr="009B372B" w:rsidRDefault="00E92DC2" w:rsidP="003373A8">
            <w:pPr>
              <w:rPr>
                <w:b/>
                <w:sz w:val="20"/>
                <w:szCs w:val="20"/>
              </w:rPr>
            </w:pPr>
            <w:r w:rsidRPr="00FD7927">
              <w:rPr>
                <w:b/>
                <w:sz w:val="20"/>
                <w:szCs w:val="20"/>
              </w:rPr>
              <w:t>Итого по лоту №</w:t>
            </w:r>
            <w:r>
              <w:rPr>
                <w:b/>
                <w:sz w:val="20"/>
                <w:szCs w:val="20"/>
              </w:rPr>
              <w:t xml:space="preserve"> 190</w:t>
            </w:r>
          </w:p>
        </w:tc>
        <w:tc>
          <w:tcPr>
            <w:tcW w:w="1081" w:type="dxa"/>
            <w:gridSpan w:val="9"/>
          </w:tcPr>
          <w:p w:rsidR="00E92DC2" w:rsidRPr="00FD7927" w:rsidRDefault="00E92DC2" w:rsidP="003373A8">
            <w:pPr>
              <w:jc w:val="right"/>
              <w:rPr>
                <w:b/>
                <w:sz w:val="20"/>
                <w:szCs w:val="20"/>
              </w:rPr>
            </w:pPr>
          </w:p>
        </w:tc>
        <w:tc>
          <w:tcPr>
            <w:tcW w:w="1326" w:type="dxa"/>
            <w:gridSpan w:val="10"/>
          </w:tcPr>
          <w:p w:rsidR="00E92DC2" w:rsidRPr="00FD7927" w:rsidRDefault="00E92DC2" w:rsidP="003373A8">
            <w:pPr>
              <w:rPr>
                <w:b/>
                <w:sz w:val="20"/>
                <w:szCs w:val="20"/>
              </w:rPr>
            </w:pPr>
          </w:p>
        </w:tc>
        <w:tc>
          <w:tcPr>
            <w:tcW w:w="1561" w:type="dxa"/>
            <w:gridSpan w:val="7"/>
          </w:tcPr>
          <w:p w:rsidR="00E92DC2" w:rsidRPr="00FD7927" w:rsidRDefault="00E92DC2" w:rsidP="003373A8">
            <w:pPr>
              <w:rPr>
                <w:b/>
                <w:sz w:val="20"/>
                <w:szCs w:val="20"/>
              </w:rPr>
            </w:pPr>
          </w:p>
        </w:tc>
      </w:tr>
      <w:tr w:rsidR="00E92DC2" w:rsidRPr="00DF4B37" w:rsidTr="00E92DC2">
        <w:trPr>
          <w:gridAfter w:val="1"/>
          <w:wAfter w:w="38" w:type="dxa"/>
        </w:trPr>
        <w:tc>
          <w:tcPr>
            <w:tcW w:w="566" w:type="dxa"/>
            <w:vMerge/>
          </w:tcPr>
          <w:p w:rsidR="00E92DC2" w:rsidRPr="00FD7927" w:rsidRDefault="00E92DC2" w:rsidP="003373A8">
            <w:pPr>
              <w:rPr>
                <w:b/>
                <w:sz w:val="20"/>
                <w:szCs w:val="20"/>
              </w:rPr>
            </w:pPr>
          </w:p>
        </w:tc>
        <w:tc>
          <w:tcPr>
            <w:tcW w:w="6370" w:type="dxa"/>
            <w:gridSpan w:val="15"/>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968" w:type="dxa"/>
            <w:gridSpan w:val="26"/>
          </w:tcPr>
          <w:p w:rsidR="00E92DC2" w:rsidRPr="00DF4B37" w:rsidRDefault="00E92DC2" w:rsidP="003373A8">
            <w:pPr>
              <w:jc w:val="right"/>
              <w:rPr>
                <w:b/>
                <w:sz w:val="20"/>
                <w:szCs w:val="20"/>
              </w:rPr>
            </w:pPr>
            <w:r>
              <w:rPr>
                <w:b/>
                <w:sz w:val="20"/>
                <w:szCs w:val="20"/>
              </w:rPr>
              <w:t>11,50</w:t>
            </w:r>
          </w:p>
        </w:tc>
      </w:tr>
      <w:tr w:rsidR="00E92DC2" w:rsidRPr="00DF4B37" w:rsidTr="00E92DC2">
        <w:trPr>
          <w:gridAfter w:val="1"/>
          <w:wAfter w:w="38" w:type="dxa"/>
        </w:trPr>
        <w:tc>
          <w:tcPr>
            <w:tcW w:w="566" w:type="dxa"/>
            <w:vMerge/>
          </w:tcPr>
          <w:p w:rsidR="00E92DC2" w:rsidRPr="00FD7927" w:rsidRDefault="00E92DC2" w:rsidP="003373A8">
            <w:pPr>
              <w:rPr>
                <w:b/>
                <w:sz w:val="20"/>
                <w:szCs w:val="20"/>
              </w:rPr>
            </w:pPr>
          </w:p>
        </w:tc>
        <w:tc>
          <w:tcPr>
            <w:tcW w:w="6370" w:type="dxa"/>
            <w:gridSpan w:val="15"/>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8" w:type="dxa"/>
            <w:gridSpan w:val="26"/>
            <w:vAlign w:val="center"/>
          </w:tcPr>
          <w:p w:rsidR="00E92DC2" w:rsidRPr="00DF4B37" w:rsidRDefault="00E92DC2" w:rsidP="003373A8">
            <w:pPr>
              <w:jc w:val="right"/>
              <w:rPr>
                <w:b/>
                <w:sz w:val="20"/>
                <w:szCs w:val="20"/>
              </w:rPr>
            </w:pPr>
            <w:r>
              <w:rPr>
                <w:b/>
                <w:sz w:val="20"/>
                <w:szCs w:val="20"/>
              </w:rPr>
              <w:t>84 525,00</w:t>
            </w:r>
          </w:p>
        </w:tc>
      </w:tr>
      <w:tr w:rsidR="00E92DC2" w:rsidRPr="00255353" w:rsidTr="00E92DC2">
        <w:trPr>
          <w:gridAfter w:val="1"/>
          <w:wAfter w:w="38" w:type="dxa"/>
        </w:trPr>
        <w:tc>
          <w:tcPr>
            <w:tcW w:w="566" w:type="dxa"/>
            <w:vMerge/>
          </w:tcPr>
          <w:p w:rsidR="00E92DC2" w:rsidRPr="00FD7927" w:rsidRDefault="00E92DC2" w:rsidP="003373A8">
            <w:pPr>
              <w:rPr>
                <w:sz w:val="20"/>
                <w:szCs w:val="20"/>
              </w:rPr>
            </w:pPr>
          </w:p>
        </w:tc>
        <w:tc>
          <w:tcPr>
            <w:tcW w:w="6370" w:type="dxa"/>
            <w:gridSpan w:val="15"/>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968" w:type="dxa"/>
            <w:gridSpan w:val="26"/>
          </w:tcPr>
          <w:p w:rsidR="00E92DC2" w:rsidRPr="00255353" w:rsidRDefault="00E92DC2" w:rsidP="003373A8">
            <w:pPr>
              <w:rPr>
                <w:color w:val="000000"/>
                <w:sz w:val="20"/>
                <w:szCs w:val="20"/>
              </w:rPr>
            </w:pPr>
            <w:r w:rsidRPr="00255353">
              <w:rPr>
                <w:color w:val="000000"/>
                <w:sz w:val="20"/>
                <w:szCs w:val="20"/>
              </w:rPr>
              <w:t xml:space="preserve">Нежилое здание – 10 этажей, стены </w:t>
            </w:r>
            <w:r w:rsidRPr="00255353">
              <w:rPr>
                <w:color w:val="000000"/>
                <w:sz w:val="20"/>
                <w:szCs w:val="20"/>
              </w:rPr>
              <w:lastRenderedPageBreak/>
              <w:t>панельные, степень технического  обустройства – водопровод, канализация, горячая вода, отопление центральное от ТЭЦ, электричество.</w:t>
            </w:r>
          </w:p>
        </w:tc>
      </w:tr>
      <w:tr w:rsidR="00E92DC2" w:rsidRPr="00255353" w:rsidTr="00E92DC2">
        <w:trPr>
          <w:gridAfter w:val="1"/>
          <w:wAfter w:w="38" w:type="dxa"/>
        </w:trPr>
        <w:tc>
          <w:tcPr>
            <w:tcW w:w="566" w:type="dxa"/>
            <w:vMerge/>
          </w:tcPr>
          <w:p w:rsidR="00E92DC2" w:rsidRPr="00FD7927" w:rsidRDefault="00E92DC2" w:rsidP="003373A8">
            <w:pPr>
              <w:rPr>
                <w:sz w:val="20"/>
                <w:szCs w:val="20"/>
              </w:rPr>
            </w:pPr>
          </w:p>
        </w:tc>
        <w:tc>
          <w:tcPr>
            <w:tcW w:w="6370" w:type="dxa"/>
            <w:gridSpan w:val="15"/>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190</w:t>
            </w:r>
            <w:r w:rsidRPr="005272AB">
              <w:rPr>
                <w:b/>
                <w:sz w:val="20"/>
                <w:szCs w:val="20"/>
              </w:rPr>
              <w:t>, руб.</w:t>
            </w:r>
          </w:p>
        </w:tc>
        <w:tc>
          <w:tcPr>
            <w:tcW w:w="3968" w:type="dxa"/>
            <w:gridSpan w:val="26"/>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171B6E" w:rsidTr="00E92DC2">
        <w:trPr>
          <w:gridAfter w:val="1"/>
          <w:wAfter w:w="38" w:type="dxa"/>
        </w:trPr>
        <w:tc>
          <w:tcPr>
            <w:tcW w:w="566" w:type="dxa"/>
            <w:vMerge w:val="restart"/>
          </w:tcPr>
          <w:p w:rsidR="00E92DC2" w:rsidRPr="009B372B" w:rsidRDefault="00E92DC2" w:rsidP="003373A8">
            <w:pPr>
              <w:jc w:val="center"/>
              <w:rPr>
                <w:sz w:val="20"/>
                <w:szCs w:val="20"/>
              </w:rPr>
            </w:pPr>
            <w:r>
              <w:rPr>
                <w:sz w:val="20"/>
                <w:szCs w:val="20"/>
                <w:lang w:val="en-US"/>
              </w:rPr>
              <w:t>1</w:t>
            </w:r>
            <w:r>
              <w:rPr>
                <w:sz w:val="20"/>
                <w:szCs w:val="20"/>
              </w:rPr>
              <w:t>5</w:t>
            </w:r>
          </w:p>
        </w:tc>
        <w:tc>
          <w:tcPr>
            <w:tcW w:w="10338" w:type="dxa"/>
            <w:gridSpan w:val="41"/>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191</w:t>
            </w:r>
          </w:p>
          <w:p w:rsidR="00E92DC2" w:rsidRPr="00406FB1" w:rsidRDefault="00E92DC2" w:rsidP="003373A8">
            <w:pPr>
              <w:jc w:val="center"/>
              <w:rPr>
                <w:b/>
                <w:sz w:val="20"/>
                <w:szCs w:val="20"/>
              </w:rPr>
            </w:pPr>
            <w:r w:rsidRPr="00406FB1">
              <w:rPr>
                <w:b/>
                <w:sz w:val="20"/>
                <w:szCs w:val="20"/>
              </w:rPr>
              <w:t>г. Москва, ул. Дмитровское шоссе, д. 11</w:t>
            </w:r>
            <w:r>
              <w:rPr>
                <w:b/>
                <w:sz w:val="20"/>
                <w:szCs w:val="20"/>
              </w:rPr>
              <w:t>6</w:t>
            </w:r>
          </w:p>
          <w:p w:rsidR="00E92DC2" w:rsidRPr="00757020" w:rsidRDefault="00E92DC2" w:rsidP="003373A8">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92DC2" w:rsidRPr="00FD7927" w:rsidTr="00E92DC2">
        <w:trPr>
          <w:gridAfter w:val="1"/>
          <w:wAfter w:w="38" w:type="dxa"/>
        </w:trPr>
        <w:tc>
          <w:tcPr>
            <w:tcW w:w="566" w:type="dxa"/>
            <w:vMerge/>
          </w:tcPr>
          <w:p w:rsidR="00E92DC2" w:rsidRPr="00FD7927" w:rsidRDefault="00E92DC2" w:rsidP="003373A8">
            <w:pPr>
              <w:rPr>
                <w:sz w:val="20"/>
                <w:szCs w:val="20"/>
              </w:rPr>
            </w:pPr>
          </w:p>
        </w:tc>
        <w:tc>
          <w:tcPr>
            <w:tcW w:w="1244" w:type="dxa"/>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24" w:type="dxa"/>
            <w:gridSpan w:val="9"/>
            <w:tcBorders>
              <w:left w:val="single" w:sz="4" w:space="0" w:color="auto"/>
            </w:tcBorders>
          </w:tcPr>
          <w:p w:rsidR="00E92DC2" w:rsidRPr="00F87419" w:rsidRDefault="00E92DC2" w:rsidP="003373A8">
            <w:pPr>
              <w:rPr>
                <w:sz w:val="18"/>
                <w:szCs w:val="18"/>
              </w:rPr>
            </w:pPr>
            <w:r w:rsidRPr="00F87419">
              <w:rPr>
                <w:sz w:val="18"/>
                <w:szCs w:val="18"/>
              </w:rPr>
              <w:t>Производственно-складское</w:t>
            </w:r>
          </w:p>
        </w:tc>
        <w:tc>
          <w:tcPr>
            <w:tcW w:w="3402" w:type="dxa"/>
            <w:gridSpan w:val="5"/>
          </w:tcPr>
          <w:p w:rsidR="00E92DC2" w:rsidRPr="00621EE6" w:rsidRDefault="00E92DC2" w:rsidP="003373A8">
            <w:pPr>
              <w:ind w:right="92"/>
              <w:rPr>
                <w:sz w:val="20"/>
                <w:szCs w:val="20"/>
              </w:rPr>
            </w:pPr>
            <w:r w:rsidRPr="00A71FDD">
              <w:rPr>
                <w:sz w:val="20"/>
                <w:szCs w:val="20"/>
              </w:rPr>
              <w:t xml:space="preserve">этаж </w:t>
            </w:r>
            <w:r>
              <w:rPr>
                <w:sz w:val="20"/>
                <w:szCs w:val="20"/>
              </w:rPr>
              <w:t>1</w:t>
            </w:r>
            <w:r w:rsidRPr="00A71FDD">
              <w:rPr>
                <w:sz w:val="20"/>
                <w:szCs w:val="20"/>
              </w:rPr>
              <w:t>, помещение I</w:t>
            </w:r>
            <w:r>
              <w:rPr>
                <w:sz w:val="20"/>
                <w:szCs w:val="20"/>
                <w:lang w:val="en-US"/>
              </w:rPr>
              <w:t>V</w:t>
            </w:r>
            <w:r w:rsidRPr="00A71FDD">
              <w:rPr>
                <w:sz w:val="20"/>
                <w:szCs w:val="20"/>
              </w:rPr>
              <w:t xml:space="preserve">, </w:t>
            </w:r>
            <w:r>
              <w:rPr>
                <w:sz w:val="20"/>
                <w:szCs w:val="20"/>
              </w:rPr>
              <w:t xml:space="preserve">часть </w:t>
            </w:r>
            <w:r w:rsidRPr="00F23388">
              <w:rPr>
                <w:sz w:val="20"/>
                <w:szCs w:val="20"/>
              </w:rPr>
              <w:t>комнат</w:t>
            </w:r>
            <w:r>
              <w:rPr>
                <w:sz w:val="20"/>
                <w:szCs w:val="20"/>
              </w:rPr>
              <w:t>ы № 1</w:t>
            </w:r>
          </w:p>
        </w:tc>
        <w:tc>
          <w:tcPr>
            <w:tcW w:w="1081" w:type="dxa"/>
            <w:gridSpan w:val="9"/>
          </w:tcPr>
          <w:p w:rsidR="00E92DC2" w:rsidRPr="00D66B82" w:rsidRDefault="00E92DC2" w:rsidP="003373A8">
            <w:pPr>
              <w:ind w:left="-43"/>
              <w:jc w:val="center"/>
              <w:rPr>
                <w:b/>
                <w:sz w:val="20"/>
                <w:szCs w:val="20"/>
              </w:rPr>
            </w:pPr>
            <w:r>
              <w:rPr>
                <w:b/>
                <w:sz w:val="20"/>
                <w:szCs w:val="20"/>
              </w:rPr>
              <w:t>47,00</w:t>
            </w:r>
          </w:p>
        </w:tc>
        <w:tc>
          <w:tcPr>
            <w:tcW w:w="1326" w:type="dxa"/>
            <w:gridSpan w:val="10"/>
          </w:tcPr>
          <w:p w:rsidR="00E92DC2" w:rsidRPr="00327C6E" w:rsidRDefault="00E92DC2" w:rsidP="003373A8">
            <w:pPr>
              <w:jc w:val="center"/>
              <w:rPr>
                <w:b/>
                <w:sz w:val="20"/>
                <w:szCs w:val="20"/>
              </w:rPr>
            </w:pPr>
            <w:r>
              <w:rPr>
                <w:b/>
                <w:sz w:val="20"/>
                <w:szCs w:val="20"/>
              </w:rPr>
              <w:t>5 150,00</w:t>
            </w:r>
          </w:p>
        </w:tc>
        <w:tc>
          <w:tcPr>
            <w:tcW w:w="1561" w:type="dxa"/>
            <w:gridSpan w:val="7"/>
          </w:tcPr>
          <w:p w:rsidR="00E92DC2" w:rsidRPr="00FD7927" w:rsidRDefault="00E92DC2" w:rsidP="003373A8">
            <w:pPr>
              <w:jc w:val="center"/>
              <w:rPr>
                <w:sz w:val="20"/>
                <w:szCs w:val="20"/>
              </w:rPr>
            </w:pPr>
            <w:r>
              <w:rPr>
                <w:sz w:val="20"/>
                <w:szCs w:val="20"/>
              </w:rPr>
              <w:t>хорошее</w:t>
            </w:r>
          </w:p>
        </w:tc>
      </w:tr>
      <w:tr w:rsidR="00E92DC2" w:rsidRPr="00FD7927" w:rsidTr="00E92DC2">
        <w:trPr>
          <w:gridAfter w:val="1"/>
          <w:wAfter w:w="38" w:type="dxa"/>
        </w:trPr>
        <w:tc>
          <w:tcPr>
            <w:tcW w:w="566" w:type="dxa"/>
            <w:vMerge/>
          </w:tcPr>
          <w:p w:rsidR="00E92DC2" w:rsidRPr="00FD7927" w:rsidRDefault="00E92DC2" w:rsidP="003373A8">
            <w:pPr>
              <w:rPr>
                <w:b/>
                <w:sz w:val="20"/>
                <w:szCs w:val="20"/>
              </w:rPr>
            </w:pPr>
          </w:p>
        </w:tc>
        <w:tc>
          <w:tcPr>
            <w:tcW w:w="6370" w:type="dxa"/>
            <w:gridSpan w:val="15"/>
          </w:tcPr>
          <w:p w:rsidR="00E92DC2" w:rsidRPr="009B372B" w:rsidRDefault="00E92DC2" w:rsidP="003373A8">
            <w:pPr>
              <w:rPr>
                <w:b/>
                <w:sz w:val="20"/>
                <w:szCs w:val="20"/>
              </w:rPr>
            </w:pPr>
            <w:r w:rsidRPr="00FD7927">
              <w:rPr>
                <w:b/>
                <w:sz w:val="20"/>
                <w:szCs w:val="20"/>
              </w:rPr>
              <w:t>Итого по лоту №</w:t>
            </w:r>
            <w:r>
              <w:rPr>
                <w:b/>
                <w:sz w:val="20"/>
                <w:szCs w:val="20"/>
              </w:rPr>
              <w:t xml:space="preserve"> 191</w:t>
            </w:r>
          </w:p>
        </w:tc>
        <w:tc>
          <w:tcPr>
            <w:tcW w:w="1081" w:type="dxa"/>
            <w:gridSpan w:val="9"/>
          </w:tcPr>
          <w:p w:rsidR="00E92DC2" w:rsidRPr="00FD7927" w:rsidRDefault="00E92DC2" w:rsidP="003373A8">
            <w:pPr>
              <w:jc w:val="right"/>
              <w:rPr>
                <w:b/>
                <w:sz w:val="20"/>
                <w:szCs w:val="20"/>
              </w:rPr>
            </w:pPr>
          </w:p>
        </w:tc>
        <w:tc>
          <w:tcPr>
            <w:tcW w:w="1326" w:type="dxa"/>
            <w:gridSpan w:val="10"/>
          </w:tcPr>
          <w:p w:rsidR="00E92DC2" w:rsidRPr="00FD7927" w:rsidRDefault="00E92DC2" w:rsidP="003373A8">
            <w:pPr>
              <w:rPr>
                <w:b/>
                <w:sz w:val="20"/>
                <w:szCs w:val="20"/>
              </w:rPr>
            </w:pPr>
          </w:p>
        </w:tc>
        <w:tc>
          <w:tcPr>
            <w:tcW w:w="1561" w:type="dxa"/>
            <w:gridSpan w:val="7"/>
          </w:tcPr>
          <w:p w:rsidR="00E92DC2" w:rsidRPr="00FD7927" w:rsidRDefault="00E92DC2" w:rsidP="003373A8">
            <w:pPr>
              <w:rPr>
                <w:b/>
                <w:sz w:val="20"/>
                <w:szCs w:val="20"/>
              </w:rPr>
            </w:pPr>
          </w:p>
        </w:tc>
      </w:tr>
      <w:tr w:rsidR="00E92DC2" w:rsidRPr="00DF4B37" w:rsidTr="00E92DC2">
        <w:trPr>
          <w:gridAfter w:val="1"/>
          <w:wAfter w:w="38" w:type="dxa"/>
        </w:trPr>
        <w:tc>
          <w:tcPr>
            <w:tcW w:w="566" w:type="dxa"/>
            <w:vMerge/>
          </w:tcPr>
          <w:p w:rsidR="00E92DC2" w:rsidRPr="00FD7927" w:rsidRDefault="00E92DC2" w:rsidP="003373A8">
            <w:pPr>
              <w:rPr>
                <w:b/>
                <w:sz w:val="20"/>
                <w:szCs w:val="20"/>
              </w:rPr>
            </w:pPr>
          </w:p>
        </w:tc>
        <w:tc>
          <w:tcPr>
            <w:tcW w:w="6370" w:type="dxa"/>
            <w:gridSpan w:val="15"/>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968" w:type="dxa"/>
            <w:gridSpan w:val="26"/>
          </w:tcPr>
          <w:p w:rsidR="00E92DC2" w:rsidRPr="00DF4B37" w:rsidRDefault="00E92DC2" w:rsidP="003373A8">
            <w:pPr>
              <w:jc w:val="right"/>
              <w:rPr>
                <w:b/>
                <w:sz w:val="20"/>
                <w:szCs w:val="20"/>
              </w:rPr>
            </w:pPr>
            <w:r>
              <w:rPr>
                <w:b/>
                <w:sz w:val="20"/>
                <w:szCs w:val="20"/>
              </w:rPr>
              <w:t>47,00</w:t>
            </w:r>
          </w:p>
        </w:tc>
      </w:tr>
      <w:tr w:rsidR="00E92DC2" w:rsidRPr="00DF4B37" w:rsidTr="00E92DC2">
        <w:trPr>
          <w:gridAfter w:val="1"/>
          <w:wAfter w:w="38" w:type="dxa"/>
        </w:trPr>
        <w:tc>
          <w:tcPr>
            <w:tcW w:w="566" w:type="dxa"/>
            <w:vMerge/>
          </w:tcPr>
          <w:p w:rsidR="00E92DC2" w:rsidRPr="00FD7927" w:rsidRDefault="00E92DC2" w:rsidP="003373A8">
            <w:pPr>
              <w:rPr>
                <w:b/>
                <w:sz w:val="20"/>
                <w:szCs w:val="20"/>
              </w:rPr>
            </w:pPr>
          </w:p>
        </w:tc>
        <w:tc>
          <w:tcPr>
            <w:tcW w:w="6370" w:type="dxa"/>
            <w:gridSpan w:val="15"/>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8" w:type="dxa"/>
            <w:gridSpan w:val="26"/>
            <w:vAlign w:val="center"/>
          </w:tcPr>
          <w:p w:rsidR="00E92DC2" w:rsidRPr="00DF4B37" w:rsidRDefault="00E92DC2" w:rsidP="003373A8">
            <w:pPr>
              <w:jc w:val="right"/>
              <w:rPr>
                <w:b/>
                <w:sz w:val="20"/>
                <w:szCs w:val="20"/>
              </w:rPr>
            </w:pPr>
            <w:r>
              <w:rPr>
                <w:b/>
                <w:sz w:val="20"/>
                <w:szCs w:val="20"/>
              </w:rPr>
              <w:t>242 050,00</w:t>
            </w:r>
          </w:p>
        </w:tc>
      </w:tr>
      <w:tr w:rsidR="00E92DC2" w:rsidRPr="00255353" w:rsidTr="00E92DC2">
        <w:trPr>
          <w:gridAfter w:val="1"/>
          <w:wAfter w:w="38" w:type="dxa"/>
        </w:trPr>
        <w:tc>
          <w:tcPr>
            <w:tcW w:w="566" w:type="dxa"/>
            <w:vMerge/>
          </w:tcPr>
          <w:p w:rsidR="00E92DC2" w:rsidRPr="00FD7927" w:rsidRDefault="00E92DC2" w:rsidP="003373A8">
            <w:pPr>
              <w:rPr>
                <w:sz w:val="20"/>
                <w:szCs w:val="20"/>
              </w:rPr>
            </w:pPr>
          </w:p>
        </w:tc>
        <w:tc>
          <w:tcPr>
            <w:tcW w:w="6370" w:type="dxa"/>
            <w:gridSpan w:val="15"/>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968" w:type="dxa"/>
            <w:gridSpan w:val="26"/>
          </w:tcPr>
          <w:p w:rsidR="00E92DC2" w:rsidRPr="00255353" w:rsidRDefault="00E92DC2" w:rsidP="003373A8">
            <w:pPr>
              <w:rPr>
                <w:color w:val="000000"/>
                <w:sz w:val="20"/>
                <w:szCs w:val="20"/>
              </w:rPr>
            </w:pPr>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E92DC2" w:rsidRPr="00255353" w:rsidTr="00E92DC2">
        <w:trPr>
          <w:gridAfter w:val="1"/>
          <w:wAfter w:w="38" w:type="dxa"/>
        </w:trPr>
        <w:tc>
          <w:tcPr>
            <w:tcW w:w="566" w:type="dxa"/>
            <w:vMerge/>
          </w:tcPr>
          <w:p w:rsidR="00E92DC2" w:rsidRPr="00FD7927" w:rsidRDefault="00E92DC2" w:rsidP="003373A8">
            <w:pPr>
              <w:rPr>
                <w:sz w:val="20"/>
                <w:szCs w:val="20"/>
              </w:rPr>
            </w:pPr>
          </w:p>
        </w:tc>
        <w:tc>
          <w:tcPr>
            <w:tcW w:w="6370" w:type="dxa"/>
            <w:gridSpan w:val="15"/>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191</w:t>
            </w:r>
            <w:r w:rsidRPr="005272AB">
              <w:rPr>
                <w:b/>
                <w:sz w:val="20"/>
                <w:szCs w:val="20"/>
              </w:rPr>
              <w:t>, руб.</w:t>
            </w:r>
          </w:p>
        </w:tc>
        <w:tc>
          <w:tcPr>
            <w:tcW w:w="3968" w:type="dxa"/>
            <w:gridSpan w:val="26"/>
          </w:tcPr>
          <w:p w:rsidR="00E92DC2" w:rsidRPr="00AD14E4" w:rsidRDefault="00E92DC2" w:rsidP="003373A8">
            <w:pPr>
              <w:jc w:val="right"/>
              <w:rPr>
                <w:b/>
                <w:sz w:val="20"/>
                <w:szCs w:val="20"/>
              </w:rPr>
            </w:pPr>
            <w:r>
              <w:rPr>
                <w:b/>
                <w:sz w:val="20"/>
                <w:szCs w:val="20"/>
              </w:rPr>
              <w:t>2</w:t>
            </w:r>
            <w:r w:rsidRPr="00AD14E4">
              <w:rPr>
                <w:b/>
                <w:sz w:val="20"/>
                <w:szCs w:val="20"/>
              </w:rPr>
              <w:t>0 000,00</w:t>
            </w:r>
          </w:p>
        </w:tc>
      </w:tr>
      <w:tr w:rsidR="00E92DC2" w:rsidRPr="00171B6E" w:rsidTr="00E92DC2">
        <w:trPr>
          <w:gridAfter w:val="3"/>
          <w:wAfter w:w="64" w:type="dxa"/>
        </w:trPr>
        <w:tc>
          <w:tcPr>
            <w:tcW w:w="566" w:type="dxa"/>
            <w:vMerge w:val="restart"/>
          </w:tcPr>
          <w:p w:rsidR="00E92DC2" w:rsidRPr="00DB1389" w:rsidRDefault="00E92DC2" w:rsidP="003373A8">
            <w:pPr>
              <w:jc w:val="center"/>
              <w:rPr>
                <w:sz w:val="20"/>
                <w:szCs w:val="20"/>
              </w:rPr>
            </w:pPr>
            <w:r>
              <w:rPr>
                <w:sz w:val="20"/>
                <w:szCs w:val="20"/>
              </w:rPr>
              <w:t>16</w:t>
            </w:r>
          </w:p>
        </w:tc>
        <w:tc>
          <w:tcPr>
            <w:tcW w:w="10312" w:type="dxa"/>
            <w:gridSpan w:val="39"/>
          </w:tcPr>
          <w:p w:rsidR="00E92DC2" w:rsidRDefault="00E92DC2" w:rsidP="003373A8">
            <w:pPr>
              <w:jc w:val="center"/>
              <w:rPr>
                <w:b/>
                <w:sz w:val="20"/>
                <w:szCs w:val="20"/>
              </w:rPr>
            </w:pPr>
          </w:p>
          <w:p w:rsidR="00E92DC2" w:rsidRDefault="00E92DC2" w:rsidP="003373A8">
            <w:pPr>
              <w:jc w:val="center"/>
              <w:rPr>
                <w:b/>
                <w:color w:val="FF0000"/>
                <w:sz w:val="20"/>
                <w:szCs w:val="20"/>
              </w:rPr>
            </w:pPr>
            <w:r>
              <w:rPr>
                <w:b/>
                <w:sz w:val="20"/>
                <w:szCs w:val="20"/>
              </w:rPr>
              <w:t>Лот № 192</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3353C4"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DA09AA" w:rsidRDefault="00E92DC2" w:rsidP="003373A8">
            <w:pPr>
              <w:rPr>
                <w:sz w:val="20"/>
                <w:szCs w:val="20"/>
              </w:rPr>
            </w:pPr>
            <w:r w:rsidRPr="00DA09AA">
              <w:rPr>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12</w:t>
            </w:r>
            <w:r w:rsidRPr="00E175C7">
              <w:rPr>
                <w:sz w:val="20"/>
                <w:szCs w:val="20"/>
              </w:rPr>
              <w:t xml:space="preserve"> (здание: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t>18,70</w:t>
            </w:r>
          </w:p>
        </w:tc>
        <w:tc>
          <w:tcPr>
            <w:tcW w:w="1189" w:type="dxa"/>
            <w:gridSpan w:val="5"/>
          </w:tcPr>
          <w:p w:rsidR="00E92DC2" w:rsidRPr="0027339F" w:rsidRDefault="00E92DC2" w:rsidP="003373A8">
            <w:pPr>
              <w:jc w:val="center"/>
              <w:rPr>
                <w:b/>
                <w:sz w:val="20"/>
                <w:szCs w:val="20"/>
              </w:rPr>
            </w:pPr>
            <w:r>
              <w:rPr>
                <w:b/>
                <w:sz w:val="20"/>
                <w:szCs w:val="20"/>
              </w:rPr>
              <w:t>8 000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E37F46" w:rsidRDefault="00E92DC2" w:rsidP="003373A8">
            <w:pPr>
              <w:rPr>
                <w:b/>
                <w:sz w:val="20"/>
                <w:szCs w:val="20"/>
                <w:lang w:val="en-US"/>
              </w:rPr>
            </w:pPr>
            <w:r w:rsidRPr="00FD7927">
              <w:rPr>
                <w:b/>
                <w:sz w:val="20"/>
                <w:szCs w:val="20"/>
              </w:rPr>
              <w:t>Итого по лоту №</w:t>
            </w:r>
            <w:r>
              <w:rPr>
                <w:b/>
                <w:sz w:val="20"/>
                <w:szCs w:val="20"/>
              </w:rPr>
              <w:t xml:space="preserve"> 192</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18,70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149 600,00</w:t>
            </w:r>
          </w:p>
        </w:tc>
      </w:tr>
      <w:tr w:rsidR="00E92DC2" w:rsidRPr="00327050"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327050" w:rsidRDefault="00E92DC2" w:rsidP="003373A8">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327050"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192</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rPr>
              <w:t>1</w:t>
            </w:r>
            <w:r w:rsidRPr="00AD14E4">
              <w:rPr>
                <w:b/>
                <w:sz w:val="20"/>
                <w:szCs w:val="20"/>
              </w:rPr>
              <w:t>0 000,00</w:t>
            </w:r>
          </w:p>
        </w:tc>
      </w:tr>
      <w:tr w:rsidR="00E92DC2" w:rsidRPr="00171B6E" w:rsidTr="00E92DC2">
        <w:trPr>
          <w:gridAfter w:val="3"/>
          <w:wAfter w:w="64" w:type="dxa"/>
        </w:trPr>
        <w:tc>
          <w:tcPr>
            <w:tcW w:w="566" w:type="dxa"/>
            <w:vMerge w:val="restart"/>
          </w:tcPr>
          <w:p w:rsidR="00E92DC2" w:rsidRPr="003B43DF" w:rsidRDefault="00E92DC2" w:rsidP="003373A8">
            <w:pPr>
              <w:jc w:val="center"/>
              <w:rPr>
                <w:sz w:val="20"/>
                <w:szCs w:val="20"/>
                <w:lang w:val="en-US"/>
              </w:rPr>
            </w:pPr>
            <w:r>
              <w:rPr>
                <w:sz w:val="20"/>
                <w:szCs w:val="20"/>
              </w:rPr>
              <w:t>17</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193</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733CAE"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w:t>
            </w:r>
            <w:r w:rsidRPr="00E175C7">
              <w:rPr>
                <w:sz w:val="20"/>
                <w:szCs w:val="20"/>
              </w:rPr>
              <w:lastRenderedPageBreak/>
              <w:t>(здание: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lastRenderedPageBreak/>
              <w:t>37,90</w:t>
            </w:r>
          </w:p>
        </w:tc>
        <w:tc>
          <w:tcPr>
            <w:tcW w:w="1189" w:type="dxa"/>
            <w:gridSpan w:val="5"/>
          </w:tcPr>
          <w:p w:rsidR="00E92DC2" w:rsidRPr="0027339F" w:rsidRDefault="00E92DC2" w:rsidP="003373A8">
            <w:pPr>
              <w:jc w:val="center"/>
              <w:rPr>
                <w:b/>
                <w:sz w:val="20"/>
                <w:szCs w:val="20"/>
              </w:rPr>
            </w:pPr>
            <w:r>
              <w:rPr>
                <w:b/>
                <w:sz w:val="20"/>
                <w:szCs w:val="20"/>
              </w:rPr>
              <w:t>8 000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8134CA" w:rsidRDefault="00E92DC2" w:rsidP="003373A8">
            <w:pPr>
              <w:rPr>
                <w:b/>
                <w:sz w:val="20"/>
                <w:szCs w:val="20"/>
              </w:rPr>
            </w:pPr>
            <w:r w:rsidRPr="00FD7927">
              <w:rPr>
                <w:b/>
                <w:sz w:val="20"/>
                <w:szCs w:val="20"/>
              </w:rPr>
              <w:t>Итого по лоту №</w:t>
            </w:r>
            <w:r>
              <w:rPr>
                <w:b/>
                <w:sz w:val="20"/>
                <w:szCs w:val="20"/>
              </w:rPr>
              <w:t xml:space="preserve"> 193</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37,90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303 200,00</w:t>
            </w:r>
          </w:p>
        </w:tc>
      </w:tr>
      <w:tr w:rsidR="00E92DC2" w:rsidRPr="00327050"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327050" w:rsidRDefault="00E92DC2" w:rsidP="003373A8">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193,</w:t>
            </w:r>
            <w:r w:rsidRPr="005272AB">
              <w:rPr>
                <w:b/>
                <w:sz w:val="20"/>
                <w:szCs w:val="20"/>
              </w:rPr>
              <w:t xml:space="preserve"> руб.</w:t>
            </w:r>
          </w:p>
        </w:tc>
        <w:tc>
          <w:tcPr>
            <w:tcW w:w="3899" w:type="dxa"/>
            <w:gridSpan w:val="23"/>
          </w:tcPr>
          <w:p w:rsidR="00E92DC2" w:rsidRPr="00AD14E4" w:rsidRDefault="00E92DC2" w:rsidP="003373A8">
            <w:pPr>
              <w:jc w:val="right"/>
              <w:rPr>
                <w:b/>
                <w:sz w:val="20"/>
                <w:szCs w:val="20"/>
              </w:rPr>
            </w:pPr>
            <w:r w:rsidRPr="00C83448">
              <w:rPr>
                <w:b/>
                <w:sz w:val="20"/>
                <w:szCs w:val="20"/>
              </w:rPr>
              <w:t>1</w:t>
            </w:r>
            <w:r w:rsidRPr="00AD14E4">
              <w:rPr>
                <w:b/>
                <w:sz w:val="20"/>
                <w:szCs w:val="20"/>
              </w:rPr>
              <w:t>0 000,00</w:t>
            </w:r>
          </w:p>
        </w:tc>
      </w:tr>
      <w:tr w:rsidR="00E92DC2" w:rsidRPr="00171B6E" w:rsidTr="00E92DC2">
        <w:trPr>
          <w:gridAfter w:val="3"/>
          <w:wAfter w:w="64" w:type="dxa"/>
        </w:trPr>
        <w:tc>
          <w:tcPr>
            <w:tcW w:w="566" w:type="dxa"/>
            <w:vMerge w:val="restart"/>
          </w:tcPr>
          <w:p w:rsidR="00E92DC2" w:rsidRPr="00C83448" w:rsidRDefault="00E92DC2" w:rsidP="003373A8">
            <w:pPr>
              <w:jc w:val="center"/>
              <w:rPr>
                <w:sz w:val="20"/>
                <w:szCs w:val="20"/>
              </w:rPr>
            </w:pPr>
            <w:r>
              <w:rPr>
                <w:sz w:val="20"/>
                <w:szCs w:val="20"/>
              </w:rPr>
              <w:t>18</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194</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AE2DAF"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17</w:t>
            </w:r>
            <w:r w:rsidRPr="00E175C7">
              <w:rPr>
                <w:sz w:val="20"/>
                <w:szCs w:val="20"/>
              </w:rPr>
              <w:t xml:space="preserve"> (здание: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t>17,90</w:t>
            </w:r>
          </w:p>
        </w:tc>
        <w:tc>
          <w:tcPr>
            <w:tcW w:w="1189" w:type="dxa"/>
            <w:gridSpan w:val="5"/>
          </w:tcPr>
          <w:p w:rsidR="00E92DC2" w:rsidRPr="0027339F" w:rsidRDefault="00E92DC2" w:rsidP="003373A8">
            <w:pPr>
              <w:jc w:val="center"/>
              <w:rPr>
                <w:b/>
                <w:sz w:val="20"/>
                <w:szCs w:val="20"/>
              </w:rPr>
            </w:pPr>
            <w:r>
              <w:rPr>
                <w:b/>
                <w:sz w:val="20"/>
                <w:szCs w:val="20"/>
              </w:rPr>
              <w:t>8 000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8134CA" w:rsidRDefault="00E92DC2" w:rsidP="003373A8">
            <w:pPr>
              <w:rPr>
                <w:b/>
                <w:sz w:val="20"/>
                <w:szCs w:val="20"/>
              </w:rPr>
            </w:pPr>
            <w:r w:rsidRPr="00FD7927">
              <w:rPr>
                <w:b/>
                <w:sz w:val="20"/>
                <w:szCs w:val="20"/>
              </w:rPr>
              <w:t>Итого по лоту №</w:t>
            </w:r>
            <w:r>
              <w:rPr>
                <w:b/>
                <w:sz w:val="20"/>
                <w:szCs w:val="20"/>
              </w:rPr>
              <w:t xml:space="preserve"> 194</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17,90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143 200,00</w:t>
            </w:r>
          </w:p>
        </w:tc>
      </w:tr>
      <w:tr w:rsidR="00E92DC2" w:rsidRPr="00327050"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327050" w:rsidRDefault="00E92DC2" w:rsidP="003373A8">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194</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8F3B54" w:rsidTr="00E92DC2">
        <w:trPr>
          <w:gridAfter w:val="3"/>
          <w:wAfter w:w="64" w:type="dxa"/>
        </w:trPr>
        <w:tc>
          <w:tcPr>
            <w:tcW w:w="566" w:type="dxa"/>
            <w:vMerge w:val="restart"/>
          </w:tcPr>
          <w:p w:rsidR="00E92DC2" w:rsidRPr="00504329" w:rsidRDefault="00E92DC2" w:rsidP="003373A8">
            <w:pPr>
              <w:jc w:val="center"/>
              <w:rPr>
                <w:sz w:val="20"/>
                <w:szCs w:val="20"/>
              </w:rPr>
            </w:pPr>
            <w:r>
              <w:rPr>
                <w:sz w:val="20"/>
                <w:szCs w:val="20"/>
              </w:rPr>
              <w:t>19</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195</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4B0254"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1D7C42" w:rsidRDefault="00E92DC2" w:rsidP="003373A8">
            <w:pPr>
              <w:ind w:right="92"/>
              <w:rPr>
                <w:sz w:val="20"/>
                <w:szCs w:val="20"/>
              </w:rPr>
            </w:pPr>
            <w:r w:rsidRPr="001D7C42">
              <w:rPr>
                <w:sz w:val="20"/>
                <w:szCs w:val="20"/>
              </w:rPr>
              <w:t>Строение 6,</w:t>
            </w:r>
          </w:p>
          <w:p w:rsidR="00E92DC2" w:rsidRPr="006301B4" w:rsidRDefault="00E92DC2" w:rsidP="003373A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12</w:t>
            </w:r>
          </w:p>
          <w:p w:rsidR="00E92DC2" w:rsidRPr="001D7C42" w:rsidRDefault="00E92DC2" w:rsidP="003373A8">
            <w:pPr>
              <w:ind w:right="92"/>
              <w:rPr>
                <w:sz w:val="20"/>
                <w:szCs w:val="20"/>
              </w:rPr>
            </w:pPr>
            <w:r w:rsidRPr="001D7C42">
              <w:rPr>
                <w:sz w:val="20"/>
                <w:szCs w:val="20"/>
              </w:rPr>
              <w:t>(офисное здание)</w:t>
            </w:r>
          </w:p>
        </w:tc>
        <w:tc>
          <w:tcPr>
            <w:tcW w:w="1144" w:type="dxa"/>
            <w:gridSpan w:val="11"/>
          </w:tcPr>
          <w:p w:rsidR="00E92DC2" w:rsidRPr="00DF4B37" w:rsidRDefault="00E92DC2" w:rsidP="003373A8">
            <w:pPr>
              <w:ind w:left="-43"/>
              <w:jc w:val="center"/>
              <w:rPr>
                <w:b/>
                <w:sz w:val="20"/>
                <w:szCs w:val="20"/>
              </w:rPr>
            </w:pPr>
            <w:r>
              <w:rPr>
                <w:b/>
                <w:sz w:val="20"/>
                <w:szCs w:val="20"/>
              </w:rPr>
              <w:t>15,40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504329" w:rsidRDefault="00E92DC2" w:rsidP="003373A8">
            <w:pPr>
              <w:rPr>
                <w:b/>
                <w:sz w:val="20"/>
                <w:szCs w:val="20"/>
              </w:rPr>
            </w:pPr>
            <w:r w:rsidRPr="00FD7927">
              <w:rPr>
                <w:b/>
                <w:sz w:val="20"/>
                <w:szCs w:val="20"/>
              </w:rPr>
              <w:t>Итого по лоту №</w:t>
            </w:r>
            <w:r>
              <w:rPr>
                <w:b/>
                <w:sz w:val="20"/>
                <w:szCs w:val="20"/>
              </w:rPr>
              <w:t xml:space="preserve"> 195</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15,40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124 740,00</w:t>
            </w:r>
          </w:p>
        </w:tc>
      </w:tr>
      <w:tr w:rsidR="00E92DC2" w:rsidRPr="00C16966"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C16966" w:rsidRDefault="00E92DC2" w:rsidP="003373A8">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E92DC2" w:rsidRPr="00C16966"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195</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8F3B54" w:rsidTr="00E92DC2">
        <w:trPr>
          <w:gridAfter w:val="3"/>
          <w:wAfter w:w="64" w:type="dxa"/>
        </w:trPr>
        <w:tc>
          <w:tcPr>
            <w:tcW w:w="566" w:type="dxa"/>
            <w:vMerge w:val="restart"/>
          </w:tcPr>
          <w:p w:rsidR="00E92DC2" w:rsidRPr="005E2393" w:rsidRDefault="00E92DC2" w:rsidP="003373A8">
            <w:pPr>
              <w:jc w:val="center"/>
              <w:rPr>
                <w:sz w:val="20"/>
                <w:szCs w:val="20"/>
              </w:rPr>
            </w:pPr>
            <w:r>
              <w:rPr>
                <w:sz w:val="20"/>
                <w:szCs w:val="20"/>
              </w:rPr>
              <w:t>20</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196</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8F3B54" w:rsidRDefault="00E92DC2" w:rsidP="003373A8">
            <w:pPr>
              <w:jc w:val="center"/>
              <w:rPr>
                <w:i/>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1D7C42" w:rsidRDefault="00E92DC2" w:rsidP="003373A8">
            <w:pPr>
              <w:ind w:right="92"/>
              <w:rPr>
                <w:sz w:val="20"/>
                <w:szCs w:val="20"/>
              </w:rPr>
            </w:pPr>
            <w:r w:rsidRPr="001D7C42">
              <w:rPr>
                <w:sz w:val="20"/>
                <w:szCs w:val="20"/>
              </w:rPr>
              <w:t>Строение 6,</w:t>
            </w:r>
          </w:p>
          <w:p w:rsidR="00E92DC2" w:rsidRPr="006301B4" w:rsidRDefault="00E92DC2" w:rsidP="003373A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E92DC2" w:rsidRPr="001D7C42" w:rsidRDefault="00E92DC2" w:rsidP="003373A8">
            <w:pPr>
              <w:ind w:right="92"/>
              <w:rPr>
                <w:sz w:val="20"/>
                <w:szCs w:val="20"/>
              </w:rPr>
            </w:pPr>
            <w:r w:rsidRPr="001D7C42">
              <w:rPr>
                <w:sz w:val="20"/>
                <w:szCs w:val="20"/>
              </w:rPr>
              <w:t>(офисное здание)</w:t>
            </w:r>
          </w:p>
        </w:tc>
        <w:tc>
          <w:tcPr>
            <w:tcW w:w="1144" w:type="dxa"/>
            <w:gridSpan w:val="11"/>
          </w:tcPr>
          <w:p w:rsidR="00E92DC2" w:rsidRPr="00DF4B37" w:rsidRDefault="00E92DC2" w:rsidP="003373A8">
            <w:pPr>
              <w:ind w:left="-43"/>
              <w:jc w:val="center"/>
              <w:rPr>
                <w:b/>
                <w:sz w:val="20"/>
                <w:szCs w:val="20"/>
              </w:rPr>
            </w:pPr>
            <w:r>
              <w:rPr>
                <w:b/>
                <w:sz w:val="20"/>
                <w:szCs w:val="20"/>
              </w:rPr>
              <w:t>15,30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DC158A" w:rsidRDefault="00E92DC2" w:rsidP="003373A8">
            <w:pPr>
              <w:rPr>
                <w:b/>
                <w:sz w:val="20"/>
                <w:szCs w:val="20"/>
              </w:rPr>
            </w:pPr>
            <w:r w:rsidRPr="00FD7927">
              <w:rPr>
                <w:b/>
                <w:sz w:val="20"/>
                <w:szCs w:val="20"/>
              </w:rPr>
              <w:t>Итого по лоту №</w:t>
            </w:r>
            <w:r>
              <w:rPr>
                <w:b/>
                <w:sz w:val="20"/>
                <w:szCs w:val="20"/>
              </w:rPr>
              <w:t xml:space="preserve"> 196</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15,30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123 930,00</w:t>
            </w:r>
          </w:p>
        </w:tc>
      </w:tr>
      <w:tr w:rsidR="00E92DC2" w:rsidRPr="00C16966"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C16966" w:rsidRDefault="00E92DC2" w:rsidP="003373A8">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196</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8F3B54" w:rsidTr="00E92DC2">
        <w:trPr>
          <w:gridAfter w:val="3"/>
          <w:wAfter w:w="64" w:type="dxa"/>
        </w:trPr>
        <w:tc>
          <w:tcPr>
            <w:tcW w:w="566" w:type="dxa"/>
            <w:vMerge w:val="restart"/>
          </w:tcPr>
          <w:p w:rsidR="00E92DC2" w:rsidRPr="005E2393" w:rsidRDefault="00E92DC2" w:rsidP="003373A8">
            <w:pPr>
              <w:jc w:val="center"/>
              <w:rPr>
                <w:sz w:val="20"/>
                <w:szCs w:val="20"/>
              </w:rPr>
            </w:pPr>
            <w:r>
              <w:rPr>
                <w:sz w:val="20"/>
                <w:szCs w:val="20"/>
              </w:rPr>
              <w:t>21</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197</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36095B"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1D7C42" w:rsidRDefault="00E92DC2" w:rsidP="003373A8">
            <w:pPr>
              <w:ind w:right="92"/>
              <w:rPr>
                <w:sz w:val="20"/>
                <w:szCs w:val="20"/>
              </w:rPr>
            </w:pPr>
            <w:r w:rsidRPr="001D7C42">
              <w:rPr>
                <w:sz w:val="20"/>
                <w:szCs w:val="20"/>
              </w:rPr>
              <w:t>Строение 6,</w:t>
            </w:r>
          </w:p>
          <w:p w:rsidR="00E92DC2" w:rsidRPr="006301B4" w:rsidRDefault="00E92DC2" w:rsidP="003373A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15</w:t>
            </w:r>
          </w:p>
          <w:p w:rsidR="00E92DC2" w:rsidRPr="001D7C42" w:rsidRDefault="00E92DC2" w:rsidP="003373A8">
            <w:pPr>
              <w:ind w:right="92"/>
              <w:rPr>
                <w:sz w:val="20"/>
                <w:szCs w:val="20"/>
              </w:rPr>
            </w:pPr>
            <w:r w:rsidRPr="001D7C42">
              <w:rPr>
                <w:sz w:val="20"/>
                <w:szCs w:val="20"/>
              </w:rPr>
              <w:t>(офисное здание)</w:t>
            </w:r>
          </w:p>
        </w:tc>
        <w:tc>
          <w:tcPr>
            <w:tcW w:w="1144" w:type="dxa"/>
            <w:gridSpan w:val="11"/>
          </w:tcPr>
          <w:p w:rsidR="00E92DC2" w:rsidRPr="00DF4B37" w:rsidRDefault="00E92DC2" w:rsidP="003373A8">
            <w:pPr>
              <w:ind w:left="-43"/>
              <w:jc w:val="center"/>
              <w:rPr>
                <w:b/>
                <w:sz w:val="20"/>
                <w:szCs w:val="20"/>
              </w:rPr>
            </w:pPr>
            <w:r>
              <w:rPr>
                <w:b/>
                <w:sz w:val="20"/>
                <w:szCs w:val="20"/>
              </w:rPr>
              <w:t>16,20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DC158A" w:rsidRDefault="00E92DC2" w:rsidP="003373A8">
            <w:pPr>
              <w:rPr>
                <w:b/>
                <w:sz w:val="20"/>
                <w:szCs w:val="20"/>
              </w:rPr>
            </w:pPr>
            <w:r w:rsidRPr="00FD7927">
              <w:rPr>
                <w:b/>
                <w:sz w:val="20"/>
                <w:szCs w:val="20"/>
              </w:rPr>
              <w:t>Итого по лоту №</w:t>
            </w:r>
            <w:r>
              <w:rPr>
                <w:b/>
                <w:sz w:val="20"/>
                <w:szCs w:val="20"/>
              </w:rPr>
              <w:t xml:space="preserve"> 197</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16,20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131 220,00</w:t>
            </w:r>
          </w:p>
        </w:tc>
      </w:tr>
      <w:tr w:rsidR="00E92DC2" w:rsidRPr="00C16966"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C16966" w:rsidRDefault="00E92DC2" w:rsidP="003373A8">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197</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8F3B54" w:rsidTr="00E92DC2">
        <w:trPr>
          <w:gridAfter w:val="3"/>
          <w:wAfter w:w="64" w:type="dxa"/>
        </w:trPr>
        <w:tc>
          <w:tcPr>
            <w:tcW w:w="566" w:type="dxa"/>
            <w:vMerge w:val="restart"/>
          </w:tcPr>
          <w:p w:rsidR="00E92DC2" w:rsidRPr="003979CD" w:rsidRDefault="00E92DC2" w:rsidP="003373A8">
            <w:pPr>
              <w:jc w:val="center"/>
              <w:rPr>
                <w:sz w:val="20"/>
                <w:szCs w:val="20"/>
              </w:rPr>
            </w:pPr>
            <w:r>
              <w:rPr>
                <w:sz w:val="20"/>
                <w:szCs w:val="20"/>
              </w:rPr>
              <w:lastRenderedPageBreak/>
              <w:t>22</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198</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36095B"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1D7C42" w:rsidRDefault="00E92DC2" w:rsidP="003373A8">
            <w:pPr>
              <w:ind w:right="92"/>
              <w:rPr>
                <w:sz w:val="20"/>
                <w:szCs w:val="20"/>
              </w:rPr>
            </w:pPr>
            <w:r w:rsidRPr="001D7C42">
              <w:rPr>
                <w:sz w:val="20"/>
                <w:szCs w:val="20"/>
              </w:rPr>
              <w:t>Строение 6,</w:t>
            </w:r>
          </w:p>
          <w:p w:rsidR="00E92DC2" w:rsidRPr="006301B4" w:rsidRDefault="00E92DC2" w:rsidP="003373A8">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16</w:t>
            </w:r>
          </w:p>
          <w:p w:rsidR="00E92DC2" w:rsidRPr="001D7C42" w:rsidRDefault="00E92DC2" w:rsidP="003373A8">
            <w:pPr>
              <w:ind w:right="92"/>
              <w:rPr>
                <w:sz w:val="20"/>
                <w:szCs w:val="20"/>
              </w:rPr>
            </w:pPr>
            <w:r w:rsidRPr="001D7C42">
              <w:rPr>
                <w:sz w:val="20"/>
                <w:szCs w:val="20"/>
              </w:rPr>
              <w:t>(офисное здание)</w:t>
            </w:r>
          </w:p>
        </w:tc>
        <w:tc>
          <w:tcPr>
            <w:tcW w:w="1144" w:type="dxa"/>
            <w:gridSpan w:val="11"/>
          </w:tcPr>
          <w:p w:rsidR="00E92DC2" w:rsidRPr="00DF4B37" w:rsidRDefault="00E92DC2" w:rsidP="003373A8">
            <w:pPr>
              <w:ind w:left="-43"/>
              <w:jc w:val="center"/>
              <w:rPr>
                <w:b/>
                <w:sz w:val="20"/>
                <w:szCs w:val="20"/>
              </w:rPr>
            </w:pPr>
            <w:r>
              <w:rPr>
                <w:b/>
                <w:sz w:val="20"/>
                <w:szCs w:val="20"/>
              </w:rPr>
              <w:t>15,80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136A02" w:rsidRDefault="00E92DC2" w:rsidP="003373A8">
            <w:pPr>
              <w:rPr>
                <w:b/>
                <w:sz w:val="20"/>
                <w:szCs w:val="20"/>
                <w:lang w:val="en-US"/>
              </w:rPr>
            </w:pPr>
            <w:r w:rsidRPr="00FD7927">
              <w:rPr>
                <w:b/>
                <w:sz w:val="20"/>
                <w:szCs w:val="20"/>
              </w:rPr>
              <w:t>Итого по лоту №</w:t>
            </w:r>
            <w:r>
              <w:rPr>
                <w:b/>
                <w:sz w:val="20"/>
                <w:szCs w:val="20"/>
              </w:rPr>
              <w:t xml:space="preserve"> 198</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15,80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127 980,00</w:t>
            </w:r>
          </w:p>
        </w:tc>
      </w:tr>
      <w:tr w:rsidR="00E92DC2" w:rsidRPr="00C16966"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C16966" w:rsidRDefault="00E92DC2" w:rsidP="003373A8">
            <w:pPr>
              <w:rPr>
                <w:sz w:val="20"/>
                <w:szCs w:val="20"/>
              </w:rPr>
            </w:pPr>
            <w:r w:rsidRPr="00C16966">
              <w:rPr>
                <w:sz w:val="20"/>
                <w:szCs w:val="20"/>
              </w:rPr>
              <w:t>Нежилое здание (офисное здание, 2-этажное), стены – сендвич панели, перегородки - гипсокартон, перекрытие – ж/б монолит по профнастилу,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198,</w:t>
            </w:r>
            <w:r w:rsidRPr="005272AB">
              <w:rPr>
                <w:b/>
                <w:sz w:val="20"/>
                <w:szCs w:val="20"/>
              </w:rPr>
              <w:t xml:space="preserve">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171B6E" w:rsidTr="00E92DC2">
        <w:tc>
          <w:tcPr>
            <w:tcW w:w="566" w:type="dxa"/>
            <w:vMerge w:val="restart"/>
          </w:tcPr>
          <w:p w:rsidR="00E92DC2" w:rsidRPr="00C60215" w:rsidRDefault="00E92DC2" w:rsidP="003373A8">
            <w:pPr>
              <w:jc w:val="center"/>
              <w:rPr>
                <w:sz w:val="20"/>
                <w:szCs w:val="20"/>
              </w:rPr>
            </w:pPr>
            <w:r>
              <w:rPr>
                <w:sz w:val="20"/>
                <w:szCs w:val="20"/>
              </w:rPr>
              <w:t>23</w:t>
            </w:r>
          </w:p>
          <w:p w:rsidR="00E92DC2" w:rsidRPr="00C60215" w:rsidRDefault="00E92DC2" w:rsidP="003373A8">
            <w:pPr>
              <w:jc w:val="center"/>
              <w:rPr>
                <w:sz w:val="20"/>
                <w:szCs w:val="20"/>
              </w:rPr>
            </w:pPr>
          </w:p>
        </w:tc>
        <w:tc>
          <w:tcPr>
            <w:tcW w:w="10376" w:type="dxa"/>
            <w:gridSpan w:val="42"/>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199</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1C5106"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c>
          <w:tcPr>
            <w:tcW w:w="566" w:type="dxa"/>
            <w:vMerge/>
          </w:tcPr>
          <w:p w:rsidR="00E92DC2" w:rsidRPr="00FD7927" w:rsidRDefault="00E92DC2" w:rsidP="003373A8">
            <w:pPr>
              <w:jc w:val="center"/>
              <w:rPr>
                <w:sz w:val="20"/>
                <w:szCs w:val="20"/>
              </w:rPr>
            </w:pPr>
          </w:p>
        </w:tc>
        <w:tc>
          <w:tcPr>
            <w:tcW w:w="1256" w:type="dxa"/>
            <w:gridSpan w:val="2"/>
            <w:vMerge w:val="restart"/>
            <w:tcBorders>
              <w:top w:val="single" w:sz="4" w:space="0" w:color="auto"/>
              <w:right w:val="single" w:sz="4" w:space="0" w:color="auto"/>
            </w:tcBorders>
          </w:tcPr>
          <w:p w:rsidR="00E92DC2" w:rsidRPr="00FD7927" w:rsidRDefault="00E92DC2" w:rsidP="003373A8">
            <w:pPr>
              <w:rPr>
                <w:sz w:val="20"/>
                <w:szCs w:val="20"/>
              </w:rPr>
            </w:pPr>
            <w:r>
              <w:rPr>
                <w:sz w:val="20"/>
                <w:szCs w:val="20"/>
              </w:rPr>
              <w:t>Нежилые помещения</w:t>
            </w:r>
          </w:p>
        </w:tc>
        <w:tc>
          <w:tcPr>
            <w:tcW w:w="1705" w:type="dxa"/>
            <w:gridSpan w:val="7"/>
            <w:vMerge w:val="restart"/>
            <w:tcBorders>
              <w:left w:val="single" w:sz="4" w:space="0" w:color="auto"/>
            </w:tcBorders>
          </w:tcPr>
          <w:p w:rsidR="00E92DC2" w:rsidRPr="00A45408" w:rsidRDefault="00E92DC2" w:rsidP="003373A8">
            <w:pPr>
              <w:rPr>
                <w:sz w:val="18"/>
                <w:szCs w:val="18"/>
              </w:rPr>
            </w:pPr>
            <w:r w:rsidRPr="00A45408">
              <w:rPr>
                <w:color w:val="000000"/>
                <w:sz w:val="18"/>
                <w:szCs w:val="18"/>
              </w:rPr>
              <w:t>Склад, производственно-складское</w:t>
            </w:r>
          </w:p>
        </w:tc>
        <w:tc>
          <w:tcPr>
            <w:tcW w:w="3473" w:type="dxa"/>
            <w:gridSpan w:val="8"/>
          </w:tcPr>
          <w:p w:rsidR="00E92DC2" w:rsidRDefault="00E92DC2" w:rsidP="003373A8">
            <w:pPr>
              <w:ind w:right="92"/>
              <w:rPr>
                <w:sz w:val="20"/>
                <w:szCs w:val="20"/>
              </w:rPr>
            </w:pPr>
            <w:r>
              <w:rPr>
                <w:sz w:val="20"/>
                <w:szCs w:val="20"/>
              </w:rPr>
              <w:t>Строение 5, помещение 1, этаж 2, часть комнаты</w:t>
            </w:r>
            <w:r w:rsidRPr="00315338">
              <w:rPr>
                <w:sz w:val="20"/>
                <w:szCs w:val="20"/>
              </w:rPr>
              <w:t xml:space="preserve"> № </w:t>
            </w:r>
            <w:r>
              <w:rPr>
                <w:sz w:val="20"/>
                <w:szCs w:val="20"/>
              </w:rPr>
              <w:t>19</w:t>
            </w:r>
          </w:p>
          <w:p w:rsidR="00E92DC2" w:rsidRPr="00315338" w:rsidRDefault="00E92DC2" w:rsidP="003373A8">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11"/>
          </w:tcPr>
          <w:p w:rsidR="00E92DC2" w:rsidRPr="00DF4B37" w:rsidRDefault="00E92DC2" w:rsidP="003373A8">
            <w:pPr>
              <w:ind w:left="-43"/>
              <w:jc w:val="center"/>
              <w:rPr>
                <w:b/>
                <w:sz w:val="20"/>
                <w:szCs w:val="20"/>
              </w:rPr>
            </w:pPr>
            <w:r>
              <w:rPr>
                <w:b/>
                <w:sz w:val="20"/>
                <w:szCs w:val="20"/>
              </w:rPr>
              <w:t>512,65</w:t>
            </w:r>
          </w:p>
        </w:tc>
        <w:tc>
          <w:tcPr>
            <w:tcW w:w="1175" w:type="dxa"/>
            <w:gridSpan w:val="4"/>
          </w:tcPr>
          <w:p w:rsidR="00E92DC2" w:rsidRPr="0027339F" w:rsidRDefault="00E92DC2" w:rsidP="003373A8">
            <w:pPr>
              <w:jc w:val="center"/>
              <w:rPr>
                <w:b/>
                <w:sz w:val="20"/>
                <w:szCs w:val="20"/>
              </w:rPr>
            </w:pPr>
            <w:r>
              <w:rPr>
                <w:b/>
                <w:sz w:val="20"/>
                <w:szCs w:val="20"/>
              </w:rPr>
              <w:t>1 815,00</w:t>
            </w:r>
          </w:p>
          <w:p w:rsidR="00E92DC2" w:rsidRPr="0027339F" w:rsidRDefault="00E92DC2" w:rsidP="003373A8">
            <w:pPr>
              <w:jc w:val="center"/>
              <w:rPr>
                <w:sz w:val="20"/>
                <w:szCs w:val="20"/>
              </w:rPr>
            </w:pPr>
          </w:p>
        </w:tc>
        <w:tc>
          <w:tcPr>
            <w:tcW w:w="1630" w:type="dxa"/>
            <w:gridSpan w:val="10"/>
          </w:tcPr>
          <w:p w:rsidR="00E92DC2" w:rsidRPr="00FD7927" w:rsidRDefault="00E92DC2" w:rsidP="003373A8">
            <w:pPr>
              <w:jc w:val="center"/>
              <w:rPr>
                <w:sz w:val="20"/>
                <w:szCs w:val="20"/>
              </w:rPr>
            </w:pPr>
            <w:r w:rsidRPr="00FD7927">
              <w:rPr>
                <w:sz w:val="20"/>
                <w:szCs w:val="20"/>
              </w:rPr>
              <w:t>хорошее</w:t>
            </w:r>
          </w:p>
        </w:tc>
      </w:tr>
      <w:tr w:rsidR="00E92DC2" w:rsidRPr="00FD7927" w:rsidTr="00E92DC2">
        <w:tc>
          <w:tcPr>
            <w:tcW w:w="566" w:type="dxa"/>
            <w:vMerge/>
          </w:tcPr>
          <w:p w:rsidR="00E92DC2" w:rsidRPr="00FD7927" w:rsidRDefault="00E92DC2" w:rsidP="003373A8">
            <w:pPr>
              <w:jc w:val="center"/>
              <w:rPr>
                <w:sz w:val="20"/>
                <w:szCs w:val="20"/>
              </w:rPr>
            </w:pPr>
          </w:p>
        </w:tc>
        <w:tc>
          <w:tcPr>
            <w:tcW w:w="1256" w:type="dxa"/>
            <w:gridSpan w:val="2"/>
            <w:vMerge/>
            <w:tcBorders>
              <w:right w:val="single" w:sz="4" w:space="0" w:color="auto"/>
            </w:tcBorders>
          </w:tcPr>
          <w:p w:rsidR="00E92DC2" w:rsidRPr="00FD7927" w:rsidRDefault="00E92DC2" w:rsidP="003373A8">
            <w:pPr>
              <w:rPr>
                <w:sz w:val="20"/>
                <w:szCs w:val="20"/>
              </w:rPr>
            </w:pPr>
          </w:p>
        </w:tc>
        <w:tc>
          <w:tcPr>
            <w:tcW w:w="1705" w:type="dxa"/>
            <w:gridSpan w:val="7"/>
            <w:vMerge/>
            <w:tcBorders>
              <w:left w:val="single" w:sz="4" w:space="0" w:color="auto"/>
            </w:tcBorders>
          </w:tcPr>
          <w:p w:rsidR="00E92DC2" w:rsidRPr="00C74FBB" w:rsidRDefault="00E92DC2" w:rsidP="003373A8">
            <w:pPr>
              <w:rPr>
                <w:spacing w:val="-6"/>
                <w:sz w:val="20"/>
                <w:szCs w:val="20"/>
              </w:rPr>
            </w:pPr>
          </w:p>
        </w:tc>
        <w:tc>
          <w:tcPr>
            <w:tcW w:w="3473" w:type="dxa"/>
            <w:gridSpan w:val="8"/>
          </w:tcPr>
          <w:p w:rsidR="00E92DC2" w:rsidRDefault="00E92DC2" w:rsidP="003373A8">
            <w:pPr>
              <w:ind w:right="92"/>
              <w:rPr>
                <w:sz w:val="20"/>
                <w:szCs w:val="20"/>
              </w:rPr>
            </w:pPr>
            <w:r>
              <w:rPr>
                <w:sz w:val="20"/>
                <w:szCs w:val="20"/>
              </w:rPr>
              <w:t>Строение 5, помещение 1, этаж 1, часть комнаты</w:t>
            </w:r>
            <w:r w:rsidRPr="00315338">
              <w:rPr>
                <w:sz w:val="20"/>
                <w:szCs w:val="20"/>
              </w:rPr>
              <w:t xml:space="preserve"> № </w:t>
            </w:r>
            <w:r>
              <w:rPr>
                <w:sz w:val="20"/>
                <w:szCs w:val="20"/>
              </w:rPr>
              <w:t>27</w:t>
            </w:r>
          </w:p>
          <w:p w:rsidR="00E92DC2" w:rsidRPr="00315338" w:rsidRDefault="00E92DC2" w:rsidP="003373A8">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37" w:type="dxa"/>
            <w:gridSpan w:val="11"/>
          </w:tcPr>
          <w:p w:rsidR="00E92DC2" w:rsidRPr="00DF4B37" w:rsidRDefault="00E92DC2" w:rsidP="003373A8">
            <w:pPr>
              <w:ind w:left="-43"/>
              <w:jc w:val="center"/>
              <w:rPr>
                <w:b/>
                <w:sz w:val="20"/>
                <w:szCs w:val="20"/>
              </w:rPr>
            </w:pPr>
            <w:r>
              <w:rPr>
                <w:b/>
                <w:sz w:val="20"/>
                <w:szCs w:val="20"/>
              </w:rPr>
              <w:t>183,70</w:t>
            </w:r>
          </w:p>
        </w:tc>
        <w:tc>
          <w:tcPr>
            <w:tcW w:w="1175" w:type="dxa"/>
            <w:gridSpan w:val="4"/>
          </w:tcPr>
          <w:p w:rsidR="00E92DC2" w:rsidRPr="0027339F" w:rsidRDefault="00E92DC2" w:rsidP="003373A8">
            <w:pPr>
              <w:jc w:val="center"/>
              <w:rPr>
                <w:b/>
                <w:sz w:val="20"/>
                <w:szCs w:val="20"/>
              </w:rPr>
            </w:pPr>
            <w:r>
              <w:rPr>
                <w:b/>
                <w:sz w:val="20"/>
                <w:szCs w:val="20"/>
              </w:rPr>
              <w:t>3 500,00</w:t>
            </w:r>
          </w:p>
          <w:p w:rsidR="00E92DC2" w:rsidRPr="0027339F" w:rsidRDefault="00E92DC2" w:rsidP="003373A8">
            <w:pPr>
              <w:jc w:val="center"/>
              <w:rPr>
                <w:sz w:val="20"/>
                <w:szCs w:val="20"/>
              </w:rPr>
            </w:pPr>
          </w:p>
        </w:tc>
        <w:tc>
          <w:tcPr>
            <w:tcW w:w="1630" w:type="dxa"/>
            <w:gridSpan w:val="10"/>
          </w:tcPr>
          <w:p w:rsidR="00E92DC2" w:rsidRPr="00FD7927" w:rsidRDefault="00E92DC2" w:rsidP="003373A8">
            <w:pPr>
              <w:jc w:val="center"/>
              <w:rPr>
                <w:sz w:val="20"/>
                <w:szCs w:val="20"/>
              </w:rPr>
            </w:pPr>
            <w:r w:rsidRPr="00FD7927">
              <w:rPr>
                <w:sz w:val="20"/>
                <w:szCs w:val="20"/>
              </w:rPr>
              <w:t>хорошее</w:t>
            </w:r>
          </w:p>
        </w:tc>
      </w:tr>
      <w:tr w:rsidR="00E92DC2" w:rsidRPr="00FD7927" w:rsidTr="00E92DC2">
        <w:tc>
          <w:tcPr>
            <w:tcW w:w="566" w:type="dxa"/>
            <w:vMerge/>
          </w:tcPr>
          <w:p w:rsidR="00E92DC2" w:rsidRPr="00FD7927" w:rsidRDefault="00E92DC2" w:rsidP="003373A8">
            <w:pPr>
              <w:jc w:val="center"/>
              <w:rPr>
                <w:b/>
                <w:sz w:val="20"/>
                <w:szCs w:val="20"/>
              </w:rPr>
            </w:pPr>
          </w:p>
        </w:tc>
        <w:tc>
          <w:tcPr>
            <w:tcW w:w="6434" w:type="dxa"/>
            <w:gridSpan w:val="17"/>
          </w:tcPr>
          <w:p w:rsidR="00E92DC2" w:rsidRPr="001B55C8" w:rsidRDefault="00E92DC2" w:rsidP="003373A8">
            <w:pPr>
              <w:rPr>
                <w:b/>
                <w:sz w:val="20"/>
                <w:szCs w:val="20"/>
                <w:lang w:val="en-US"/>
              </w:rPr>
            </w:pPr>
            <w:r w:rsidRPr="00FD7927">
              <w:rPr>
                <w:b/>
                <w:sz w:val="20"/>
                <w:szCs w:val="20"/>
              </w:rPr>
              <w:t>Итого по лоту №</w:t>
            </w:r>
            <w:r>
              <w:rPr>
                <w:b/>
                <w:sz w:val="20"/>
                <w:szCs w:val="20"/>
              </w:rPr>
              <w:t xml:space="preserve"> 199</w:t>
            </w:r>
          </w:p>
        </w:tc>
        <w:tc>
          <w:tcPr>
            <w:tcW w:w="1137" w:type="dxa"/>
            <w:gridSpan w:val="11"/>
          </w:tcPr>
          <w:p w:rsidR="00E92DC2" w:rsidRPr="00FD7927" w:rsidRDefault="00E92DC2" w:rsidP="003373A8">
            <w:pPr>
              <w:jc w:val="right"/>
              <w:rPr>
                <w:b/>
                <w:sz w:val="20"/>
                <w:szCs w:val="20"/>
              </w:rPr>
            </w:pPr>
          </w:p>
        </w:tc>
        <w:tc>
          <w:tcPr>
            <w:tcW w:w="1175" w:type="dxa"/>
            <w:gridSpan w:val="4"/>
          </w:tcPr>
          <w:p w:rsidR="00E92DC2" w:rsidRPr="00FD7927" w:rsidRDefault="00E92DC2" w:rsidP="003373A8">
            <w:pPr>
              <w:rPr>
                <w:b/>
                <w:sz w:val="20"/>
                <w:szCs w:val="20"/>
              </w:rPr>
            </w:pPr>
          </w:p>
        </w:tc>
        <w:tc>
          <w:tcPr>
            <w:tcW w:w="1630" w:type="dxa"/>
            <w:gridSpan w:val="10"/>
          </w:tcPr>
          <w:p w:rsidR="00E92DC2" w:rsidRPr="00FD7927" w:rsidRDefault="00E92DC2" w:rsidP="003373A8">
            <w:pPr>
              <w:rPr>
                <w:b/>
                <w:sz w:val="20"/>
                <w:szCs w:val="20"/>
              </w:rPr>
            </w:pPr>
          </w:p>
        </w:tc>
      </w:tr>
      <w:tr w:rsidR="00E92DC2" w:rsidRPr="00DF4B37" w:rsidTr="00E92DC2">
        <w:tc>
          <w:tcPr>
            <w:tcW w:w="566" w:type="dxa"/>
            <w:vMerge/>
          </w:tcPr>
          <w:p w:rsidR="00E92DC2" w:rsidRPr="00FD7927" w:rsidRDefault="00E92DC2" w:rsidP="003373A8">
            <w:pPr>
              <w:jc w:val="center"/>
              <w:rPr>
                <w:b/>
                <w:sz w:val="20"/>
                <w:szCs w:val="20"/>
              </w:rPr>
            </w:pPr>
          </w:p>
        </w:tc>
        <w:tc>
          <w:tcPr>
            <w:tcW w:w="6434" w:type="dxa"/>
            <w:gridSpan w:val="17"/>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942" w:type="dxa"/>
            <w:gridSpan w:val="25"/>
          </w:tcPr>
          <w:p w:rsidR="00E92DC2" w:rsidRPr="00DF4B37" w:rsidRDefault="00E92DC2" w:rsidP="003373A8">
            <w:pPr>
              <w:jc w:val="right"/>
              <w:rPr>
                <w:b/>
                <w:sz w:val="20"/>
                <w:szCs w:val="20"/>
              </w:rPr>
            </w:pPr>
            <w:r>
              <w:rPr>
                <w:b/>
                <w:sz w:val="20"/>
                <w:szCs w:val="20"/>
              </w:rPr>
              <w:t>696,35</w:t>
            </w:r>
          </w:p>
        </w:tc>
      </w:tr>
      <w:tr w:rsidR="00E92DC2" w:rsidRPr="00371A9E" w:rsidTr="00E92DC2">
        <w:tc>
          <w:tcPr>
            <w:tcW w:w="566" w:type="dxa"/>
            <w:vMerge/>
          </w:tcPr>
          <w:p w:rsidR="00E92DC2" w:rsidRPr="00FD7927" w:rsidRDefault="00E92DC2" w:rsidP="003373A8">
            <w:pPr>
              <w:jc w:val="center"/>
              <w:rPr>
                <w:b/>
                <w:sz w:val="20"/>
                <w:szCs w:val="20"/>
              </w:rPr>
            </w:pPr>
          </w:p>
        </w:tc>
        <w:tc>
          <w:tcPr>
            <w:tcW w:w="6434" w:type="dxa"/>
            <w:gridSpan w:val="17"/>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42" w:type="dxa"/>
            <w:gridSpan w:val="25"/>
            <w:vAlign w:val="center"/>
          </w:tcPr>
          <w:p w:rsidR="00E92DC2" w:rsidRPr="00371A9E" w:rsidRDefault="00E92DC2" w:rsidP="003373A8">
            <w:pPr>
              <w:jc w:val="right"/>
              <w:rPr>
                <w:b/>
                <w:sz w:val="20"/>
                <w:szCs w:val="20"/>
              </w:rPr>
            </w:pPr>
            <w:r>
              <w:rPr>
                <w:b/>
                <w:sz w:val="20"/>
                <w:szCs w:val="20"/>
              </w:rPr>
              <w:t>1 573 409,75</w:t>
            </w:r>
          </w:p>
        </w:tc>
      </w:tr>
      <w:tr w:rsidR="00E92DC2" w:rsidRPr="00C16966" w:rsidTr="00E92DC2">
        <w:trPr>
          <w:trHeight w:val="1187"/>
        </w:trPr>
        <w:tc>
          <w:tcPr>
            <w:tcW w:w="566" w:type="dxa"/>
            <w:vMerge/>
          </w:tcPr>
          <w:p w:rsidR="00E92DC2" w:rsidRPr="00FD7927" w:rsidRDefault="00E92DC2" w:rsidP="003373A8">
            <w:pPr>
              <w:jc w:val="center"/>
              <w:rPr>
                <w:sz w:val="20"/>
                <w:szCs w:val="20"/>
              </w:rPr>
            </w:pPr>
          </w:p>
        </w:tc>
        <w:tc>
          <w:tcPr>
            <w:tcW w:w="6434" w:type="dxa"/>
            <w:gridSpan w:val="17"/>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942" w:type="dxa"/>
            <w:gridSpan w:val="25"/>
          </w:tcPr>
          <w:p w:rsidR="00E92DC2" w:rsidRPr="00C16966" w:rsidRDefault="00E92DC2" w:rsidP="003373A8">
            <w:pPr>
              <w:rPr>
                <w:sz w:val="20"/>
                <w:szCs w:val="20"/>
              </w:rPr>
            </w:pPr>
            <w:r w:rsidRPr="00C16966">
              <w:rPr>
                <w:color w:val="000000"/>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E92DC2" w:rsidRPr="00C16966" w:rsidTr="00E92DC2">
        <w:tc>
          <w:tcPr>
            <w:tcW w:w="566" w:type="dxa"/>
            <w:vMerge/>
          </w:tcPr>
          <w:p w:rsidR="00E92DC2" w:rsidRPr="00FD7927" w:rsidRDefault="00E92DC2" w:rsidP="003373A8">
            <w:pPr>
              <w:jc w:val="center"/>
              <w:rPr>
                <w:sz w:val="20"/>
                <w:szCs w:val="20"/>
              </w:rPr>
            </w:pPr>
          </w:p>
        </w:tc>
        <w:tc>
          <w:tcPr>
            <w:tcW w:w="6434" w:type="dxa"/>
            <w:gridSpan w:val="17"/>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199</w:t>
            </w:r>
            <w:r w:rsidRPr="005272AB">
              <w:rPr>
                <w:b/>
                <w:sz w:val="20"/>
                <w:szCs w:val="20"/>
              </w:rPr>
              <w:t>, руб.</w:t>
            </w:r>
          </w:p>
        </w:tc>
        <w:tc>
          <w:tcPr>
            <w:tcW w:w="3942" w:type="dxa"/>
            <w:gridSpan w:val="25"/>
          </w:tcPr>
          <w:p w:rsidR="00E92DC2" w:rsidRPr="00AD14E4" w:rsidRDefault="00E92DC2" w:rsidP="003373A8">
            <w:pPr>
              <w:jc w:val="right"/>
              <w:rPr>
                <w:b/>
                <w:sz w:val="20"/>
                <w:szCs w:val="20"/>
              </w:rPr>
            </w:pPr>
            <w:r>
              <w:rPr>
                <w:b/>
                <w:sz w:val="20"/>
                <w:szCs w:val="20"/>
              </w:rPr>
              <w:t>2</w:t>
            </w:r>
            <w:r w:rsidRPr="00AD14E4">
              <w:rPr>
                <w:b/>
                <w:sz w:val="20"/>
                <w:szCs w:val="20"/>
              </w:rPr>
              <w:t>0 000,00</w:t>
            </w:r>
          </w:p>
        </w:tc>
      </w:tr>
      <w:tr w:rsidR="00E92DC2" w:rsidRPr="00171B6E" w:rsidTr="00E92DC2">
        <w:trPr>
          <w:gridAfter w:val="3"/>
          <w:wAfter w:w="64" w:type="dxa"/>
        </w:trPr>
        <w:tc>
          <w:tcPr>
            <w:tcW w:w="566" w:type="dxa"/>
            <w:vMerge w:val="restart"/>
          </w:tcPr>
          <w:p w:rsidR="00E92DC2" w:rsidRPr="00C60215" w:rsidRDefault="00E92DC2" w:rsidP="003373A8">
            <w:pPr>
              <w:jc w:val="center"/>
              <w:rPr>
                <w:sz w:val="20"/>
                <w:szCs w:val="20"/>
              </w:rPr>
            </w:pPr>
            <w:r>
              <w:rPr>
                <w:sz w:val="20"/>
                <w:szCs w:val="20"/>
              </w:rPr>
              <w:t>24</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sidRPr="00413D1C">
              <w:rPr>
                <w:b/>
                <w:sz w:val="20"/>
                <w:szCs w:val="20"/>
              </w:rPr>
              <w:t xml:space="preserve">Лот № </w:t>
            </w:r>
            <w:r>
              <w:rPr>
                <w:b/>
                <w:sz w:val="20"/>
                <w:szCs w:val="20"/>
              </w:rPr>
              <w:t>200</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D11E17"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Нежилые помещения</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 xml:space="preserve">Помещение для организации </w:t>
            </w:r>
            <w:r>
              <w:rPr>
                <w:color w:val="000000"/>
                <w:sz w:val="20"/>
                <w:szCs w:val="20"/>
              </w:rPr>
              <w:lastRenderedPageBreak/>
              <w:t>общественного питания</w:t>
            </w:r>
          </w:p>
        </w:tc>
        <w:tc>
          <w:tcPr>
            <w:tcW w:w="3452" w:type="dxa"/>
            <w:gridSpan w:val="7"/>
            <w:vAlign w:val="center"/>
          </w:tcPr>
          <w:p w:rsidR="00E92DC2" w:rsidRPr="00E175C7" w:rsidRDefault="00E92DC2" w:rsidP="003373A8">
            <w:pPr>
              <w:ind w:right="92"/>
              <w:rPr>
                <w:sz w:val="20"/>
                <w:szCs w:val="20"/>
              </w:rPr>
            </w:pPr>
            <w:r w:rsidRPr="00E175C7">
              <w:rPr>
                <w:sz w:val="20"/>
                <w:szCs w:val="20"/>
              </w:rPr>
              <w:lastRenderedPageBreak/>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lastRenderedPageBreak/>
              <w:t>47-54, 56, 58, 58а</w:t>
            </w:r>
          </w:p>
          <w:p w:rsidR="00E92DC2" w:rsidRPr="00E175C7" w:rsidRDefault="00E92DC2" w:rsidP="003373A8">
            <w:pPr>
              <w:ind w:right="92"/>
              <w:rPr>
                <w:sz w:val="20"/>
                <w:szCs w:val="20"/>
              </w:rPr>
            </w:pPr>
            <w:r w:rsidRPr="00E175C7">
              <w:rPr>
                <w:sz w:val="20"/>
                <w:szCs w:val="20"/>
              </w:rPr>
              <w:t>(здание: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lastRenderedPageBreak/>
              <w:t>211,30</w:t>
            </w:r>
          </w:p>
        </w:tc>
        <w:tc>
          <w:tcPr>
            <w:tcW w:w="1189" w:type="dxa"/>
            <w:gridSpan w:val="5"/>
          </w:tcPr>
          <w:p w:rsidR="00E92DC2" w:rsidRPr="0027339F" w:rsidRDefault="00E92DC2" w:rsidP="003373A8">
            <w:pPr>
              <w:jc w:val="center"/>
              <w:rPr>
                <w:b/>
                <w:sz w:val="20"/>
                <w:szCs w:val="20"/>
              </w:rPr>
            </w:pPr>
            <w:r>
              <w:rPr>
                <w:b/>
                <w:sz w:val="20"/>
                <w:szCs w:val="20"/>
              </w:rPr>
              <w:t>7 600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E37F46" w:rsidRDefault="00E92DC2" w:rsidP="003373A8">
            <w:pPr>
              <w:rPr>
                <w:b/>
                <w:sz w:val="20"/>
                <w:szCs w:val="20"/>
                <w:lang w:val="en-US"/>
              </w:rPr>
            </w:pPr>
            <w:r w:rsidRPr="00FD7927">
              <w:rPr>
                <w:b/>
                <w:sz w:val="20"/>
                <w:szCs w:val="20"/>
              </w:rPr>
              <w:t>Итого по лоту №</w:t>
            </w:r>
            <w:r>
              <w:rPr>
                <w:b/>
                <w:sz w:val="20"/>
                <w:szCs w:val="20"/>
              </w:rPr>
              <w:t xml:space="preserve"> 200</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211,30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1 605 880,00</w:t>
            </w:r>
          </w:p>
        </w:tc>
      </w:tr>
      <w:tr w:rsidR="00E92DC2" w:rsidRPr="00327050"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0677AB" w:rsidRDefault="00E92DC2" w:rsidP="003373A8">
            <w:pPr>
              <w:rPr>
                <w:color w:val="FF0000"/>
                <w:sz w:val="20"/>
                <w:szCs w:val="20"/>
              </w:rPr>
            </w:pPr>
            <w:r w:rsidRPr="000677AB">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327050"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200</w:t>
            </w:r>
            <w:r w:rsidRPr="005272AB">
              <w:rPr>
                <w:b/>
                <w:sz w:val="20"/>
                <w:szCs w:val="20"/>
              </w:rPr>
              <w:t>, руб.</w:t>
            </w:r>
          </w:p>
        </w:tc>
        <w:tc>
          <w:tcPr>
            <w:tcW w:w="3899" w:type="dxa"/>
            <w:gridSpan w:val="23"/>
          </w:tcPr>
          <w:p w:rsidR="00E92DC2" w:rsidRPr="00745808" w:rsidRDefault="00E92DC2" w:rsidP="003373A8">
            <w:pPr>
              <w:jc w:val="right"/>
              <w:rPr>
                <w:b/>
                <w:sz w:val="20"/>
                <w:szCs w:val="20"/>
              </w:rPr>
            </w:pPr>
            <w:r w:rsidRPr="00745808">
              <w:rPr>
                <w:b/>
                <w:sz w:val="20"/>
                <w:szCs w:val="20"/>
              </w:rPr>
              <w:t>10 000,00</w:t>
            </w:r>
          </w:p>
        </w:tc>
      </w:tr>
      <w:tr w:rsidR="00E92DC2" w:rsidRPr="003E6547" w:rsidTr="00E92DC2">
        <w:tc>
          <w:tcPr>
            <w:tcW w:w="566" w:type="dxa"/>
            <w:vMerge w:val="restart"/>
          </w:tcPr>
          <w:p w:rsidR="00E92DC2" w:rsidRPr="00413CDE" w:rsidRDefault="00E92DC2" w:rsidP="003373A8">
            <w:pPr>
              <w:jc w:val="center"/>
              <w:rPr>
                <w:sz w:val="20"/>
                <w:szCs w:val="20"/>
              </w:rPr>
            </w:pPr>
            <w:r>
              <w:rPr>
                <w:sz w:val="20"/>
                <w:szCs w:val="20"/>
              </w:rPr>
              <w:t>25</w:t>
            </w:r>
          </w:p>
        </w:tc>
        <w:tc>
          <w:tcPr>
            <w:tcW w:w="10376" w:type="dxa"/>
            <w:gridSpan w:val="42"/>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201</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3E6547"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20</w:t>
            </w:r>
            <w:r w:rsidRPr="00E175C7">
              <w:rPr>
                <w:sz w:val="20"/>
                <w:szCs w:val="20"/>
              </w:rPr>
              <w:t xml:space="preserve"> (здание: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t>38,80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630" w:type="dxa"/>
            <w:gridSpan w:val="10"/>
          </w:tcPr>
          <w:p w:rsidR="00E92DC2" w:rsidRPr="00FD7927" w:rsidRDefault="00E92DC2" w:rsidP="003373A8">
            <w:pPr>
              <w:jc w:val="center"/>
              <w:rPr>
                <w:sz w:val="20"/>
                <w:szCs w:val="20"/>
              </w:rPr>
            </w:pPr>
            <w:r w:rsidRPr="00FD7927">
              <w:rPr>
                <w:sz w:val="20"/>
                <w:szCs w:val="20"/>
              </w:rPr>
              <w:t>хорошее</w:t>
            </w:r>
          </w:p>
        </w:tc>
      </w:tr>
      <w:tr w:rsidR="00E92DC2" w:rsidRPr="00FD7927" w:rsidTr="00E92DC2">
        <w:tc>
          <w:tcPr>
            <w:tcW w:w="566" w:type="dxa"/>
            <w:vMerge/>
          </w:tcPr>
          <w:p w:rsidR="00E92DC2" w:rsidRPr="00FD7927" w:rsidRDefault="00E92DC2" w:rsidP="003373A8">
            <w:pPr>
              <w:rPr>
                <w:b/>
                <w:sz w:val="20"/>
                <w:szCs w:val="20"/>
              </w:rPr>
            </w:pPr>
          </w:p>
        </w:tc>
        <w:tc>
          <w:tcPr>
            <w:tcW w:w="6413" w:type="dxa"/>
            <w:gridSpan w:val="16"/>
          </w:tcPr>
          <w:p w:rsidR="00E92DC2" w:rsidRPr="008134CA" w:rsidRDefault="00E92DC2" w:rsidP="003373A8">
            <w:pPr>
              <w:rPr>
                <w:b/>
                <w:sz w:val="20"/>
                <w:szCs w:val="20"/>
              </w:rPr>
            </w:pPr>
            <w:r w:rsidRPr="00FD7927">
              <w:rPr>
                <w:b/>
                <w:sz w:val="20"/>
                <w:szCs w:val="20"/>
              </w:rPr>
              <w:t>Итого по лоту №</w:t>
            </w:r>
            <w:r>
              <w:rPr>
                <w:b/>
                <w:sz w:val="20"/>
                <w:szCs w:val="20"/>
              </w:rPr>
              <w:t xml:space="preserve"> 201</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630" w:type="dxa"/>
            <w:gridSpan w:val="10"/>
          </w:tcPr>
          <w:p w:rsidR="00E92DC2" w:rsidRPr="00FD7927" w:rsidRDefault="00E92DC2" w:rsidP="003373A8">
            <w:pPr>
              <w:rPr>
                <w:b/>
                <w:sz w:val="20"/>
                <w:szCs w:val="20"/>
              </w:rPr>
            </w:pPr>
          </w:p>
        </w:tc>
      </w:tr>
      <w:tr w:rsidR="00E92DC2" w:rsidRPr="00DF4B37"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963" w:type="dxa"/>
            <w:gridSpan w:val="26"/>
          </w:tcPr>
          <w:p w:rsidR="00E92DC2" w:rsidRPr="00DF4B37" w:rsidRDefault="00E92DC2" w:rsidP="003373A8">
            <w:pPr>
              <w:jc w:val="right"/>
              <w:rPr>
                <w:b/>
                <w:sz w:val="20"/>
                <w:szCs w:val="20"/>
              </w:rPr>
            </w:pPr>
            <w:r>
              <w:rPr>
                <w:b/>
                <w:sz w:val="20"/>
                <w:szCs w:val="20"/>
              </w:rPr>
              <w:t>38,80</w:t>
            </w:r>
          </w:p>
        </w:tc>
      </w:tr>
      <w:tr w:rsidR="00E92DC2" w:rsidRPr="00371A9E"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3" w:type="dxa"/>
            <w:gridSpan w:val="26"/>
            <w:vAlign w:val="center"/>
          </w:tcPr>
          <w:p w:rsidR="00E92DC2" w:rsidRPr="00371A9E" w:rsidRDefault="00E92DC2" w:rsidP="003373A8">
            <w:pPr>
              <w:jc w:val="right"/>
              <w:rPr>
                <w:b/>
                <w:sz w:val="20"/>
                <w:szCs w:val="20"/>
              </w:rPr>
            </w:pPr>
            <w:r>
              <w:rPr>
                <w:b/>
                <w:sz w:val="20"/>
                <w:szCs w:val="20"/>
              </w:rPr>
              <w:t>314 280,00</w:t>
            </w:r>
          </w:p>
        </w:tc>
      </w:tr>
      <w:tr w:rsidR="00E92DC2" w:rsidRPr="00327050"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963" w:type="dxa"/>
            <w:gridSpan w:val="26"/>
          </w:tcPr>
          <w:p w:rsidR="00E92DC2" w:rsidRPr="00327050" w:rsidRDefault="00E92DC2" w:rsidP="003373A8">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201</w:t>
            </w:r>
            <w:r w:rsidRPr="005272AB">
              <w:rPr>
                <w:b/>
                <w:sz w:val="20"/>
                <w:szCs w:val="20"/>
              </w:rPr>
              <w:t>, руб.</w:t>
            </w:r>
          </w:p>
        </w:tc>
        <w:tc>
          <w:tcPr>
            <w:tcW w:w="3963" w:type="dxa"/>
            <w:gridSpan w:val="26"/>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171B6E" w:rsidTr="00E92DC2">
        <w:tc>
          <w:tcPr>
            <w:tcW w:w="566" w:type="dxa"/>
            <w:vMerge w:val="restart"/>
          </w:tcPr>
          <w:p w:rsidR="00E92DC2" w:rsidRPr="00C83448" w:rsidRDefault="00E92DC2" w:rsidP="003373A8">
            <w:pPr>
              <w:jc w:val="center"/>
              <w:rPr>
                <w:sz w:val="20"/>
                <w:szCs w:val="20"/>
              </w:rPr>
            </w:pPr>
            <w:r>
              <w:rPr>
                <w:sz w:val="20"/>
                <w:szCs w:val="20"/>
              </w:rPr>
              <w:t>26</w:t>
            </w:r>
          </w:p>
        </w:tc>
        <w:tc>
          <w:tcPr>
            <w:tcW w:w="10376" w:type="dxa"/>
            <w:gridSpan w:val="42"/>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202</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3E6547"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Нежилые помещения</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16, 17</w:t>
            </w:r>
            <w:r w:rsidRPr="00E175C7">
              <w:rPr>
                <w:sz w:val="20"/>
                <w:szCs w:val="20"/>
              </w:rPr>
              <w:t xml:space="preserve"> (здание: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t>36,60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630" w:type="dxa"/>
            <w:gridSpan w:val="10"/>
          </w:tcPr>
          <w:p w:rsidR="00E92DC2" w:rsidRPr="00FD7927" w:rsidRDefault="00E92DC2" w:rsidP="003373A8">
            <w:pPr>
              <w:jc w:val="center"/>
              <w:rPr>
                <w:sz w:val="20"/>
                <w:szCs w:val="20"/>
              </w:rPr>
            </w:pPr>
            <w:r w:rsidRPr="00FD7927">
              <w:rPr>
                <w:sz w:val="20"/>
                <w:szCs w:val="20"/>
              </w:rPr>
              <w:t>хорошее</w:t>
            </w:r>
          </w:p>
        </w:tc>
      </w:tr>
      <w:tr w:rsidR="00E92DC2" w:rsidRPr="00FD7927" w:rsidTr="00E92DC2">
        <w:tc>
          <w:tcPr>
            <w:tcW w:w="566" w:type="dxa"/>
            <w:vMerge/>
          </w:tcPr>
          <w:p w:rsidR="00E92DC2" w:rsidRPr="00FD7927" w:rsidRDefault="00E92DC2" w:rsidP="003373A8">
            <w:pPr>
              <w:rPr>
                <w:b/>
                <w:sz w:val="20"/>
                <w:szCs w:val="20"/>
              </w:rPr>
            </w:pPr>
          </w:p>
        </w:tc>
        <w:tc>
          <w:tcPr>
            <w:tcW w:w="6413" w:type="dxa"/>
            <w:gridSpan w:val="16"/>
          </w:tcPr>
          <w:p w:rsidR="00E92DC2" w:rsidRPr="008134CA" w:rsidRDefault="00E92DC2" w:rsidP="003373A8">
            <w:pPr>
              <w:rPr>
                <w:b/>
                <w:sz w:val="20"/>
                <w:szCs w:val="20"/>
              </w:rPr>
            </w:pPr>
            <w:r w:rsidRPr="00FD7927">
              <w:rPr>
                <w:b/>
                <w:sz w:val="20"/>
                <w:szCs w:val="20"/>
              </w:rPr>
              <w:t>Итого по лоту №</w:t>
            </w:r>
            <w:r>
              <w:rPr>
                <w:b/>
                <w:sz w:val="20"/>
                <w:szCs w:val="20"/>
              </w:rPr>
              <w:t xml:space="preserve"> 202</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630" w:type="dxa"/>
            <w:gridSpan w:val="10"/>
          </w:tcPr>
          <w:p w:rsidR="00E92DC2" w:rsidRPr="00FD7927" w:rsidRDefault="00E92DC2" w:rsidP="003373A8">
            <w:pPr>
              <w:rPr>
                <w:b/>
                <w:sz w:val="20"/>
                <w:szCs w:val="20"/>
              </w:rPr>
            </w:pPr>
          </w:p>
        </w:tc>
      </w:tr>
      <w:tr w:rsidR="00E92DC2" w:rsidRPr="00DF4B37"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963" w:type="dxa"/>
            <w:gridSpan w:val="26"/>
          </w:tcPr>
          <w:p w:rsidR="00E92DC2" w:rsidRPr="00DF4B37" w:rsidRDefault="00E92DC2" w:rsidP="003373A8">
            <w:pPr>
              <w:jc w:val="right"/>
              <w:rPr>
                <w:b/>
                <w:sz w:val="20"/>
                <w:szCs w:val="20"/>
              </w:rPr>
            </w:pPr>
            <w:r>
              <w:rPr>
                <w:b/>
                <w:sz w:val="20"/>
                <w:szCs w:val="20"/>
              </w:rPr>
              <w:t>36,60</w:t>
            </w:r>
          </w:p>
        </w:tc>
      </w:tr>
      <w:tr w:rsidR="00E92DC2" w:rsidRPr="00371A9E"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FD7927">
              <w:rPr>
                <w:b/>
                <w:sz w:val="20"/>
                <w:szCs w:val="20"/>
              </w:rPr>
              <w:lastRenderedPageBreak/>
              <w:t>платежей, оплаты услуг по эксплуатации и содержанию, страхования и пр.), руб.</w:t>
            </w:r>
          </w:p>
        </w:tc>
        <w:tc>
          <w:tcPr>
            <w:tcW w:w="3963" w:type="dxa"/>
            <w:gridSpan w:val="26"/>
            <w:vAlign w:val="center"/>
          </w:tcPr>
          <w:p w:rsidR="00E92DC2" w:rsidRPr="00371A9E" w:rsidRDefault="00E92DC2" w:rsidP="003373A8">
            <w:pPr>
              <w:jc w:val="right"/>
              <w:rPr>
                <w:b/>
                <w:sz w:val="20"/>
                <w:szCs w:val="20"/>
              </w:rPr>
            </w:pPr>
            <w:r>
              <w:rPr>
                <w:b/>
                <w:sz w:val="20"/>
                <w:szCs w:val="20"/>
              </w:rPr>
              <w:lastRenderedPageBreak/>
              <w:t>296 460,00</w:t>
            </w:r>
          </w:p>
        </w:tc>
      </w:tr>
      <w:tr w:rsidR="00E92DC2" w:rsidRPr="00327050"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963" w:type="dxa"/>
            <w:gridSpan w:val="26"/>
          </w:tcPr>
          <w:p w:rsidR="00E92DC2" w:rsidRPr="00327050" w:rsidRDefault="00E92DC2" w:rsidP="003373A8">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202</w:t>
            </w:r>
            <w:r w:rsidRPr="005272AB">
              <w:rPr>
                <w:b/>
                <w:sz w:val="20"/>
                <w:szCs w:val="20"/>
              </w:rPr>
              <w:t>, руб.</w:t>
            </w:r>
          </w:p>
        </w:tc>
        <w:tc>
          <w:tcPr>
            <w:tcW w:w="3963" w:type="dxa"/>
            <w:gridSpan w:val="26"/>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3E6547" w:rsidTr="00E92DC2">
        <w:tc>
          <w:tcPr>
            <w:tcW w:w="566" w:type="dxa"/>
            <w:vMerge w:val="restart"/>
          </w:tcPr>
          <w:p w:rsidR="00E92DC2" w:rsidRPr="00C83448" w:rsidRDefault="00E92DC2" w:rsidP="003373A8">
            <w:pPr>
              <w:jc w:val="center"/>
              <w:rPr>
                <w:sz w:val="20"/>
                <w:szCs w:val="20"/>
              </w:rPr>
            </w:pPr>
            <w:r>
              <w:rPr>
                <w:sz w:val="20"/>
                <w:szCs w:val="20"/>
              </w:rPr>
              <w:t>27</w:t>
            </w:r>
          </w:p>
        </w:tc>
        <w:tc>
          <w:tcPr>
            <w:tcW w:w="10376" w:type="dxa"/>
            <w:gridSpan w:val="42"/>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203</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8174EC" w:rsidRDefault="00E92DC2" w:rsidP="003373A8">
            <w:pPr>
              <w:jc w:val="center"/>
              <w:rPr>
                <w:sz w:val="20"/>
                <w:szCs w:val="20"/>
              </w:rPr>
            </w:pPr>
            <w:r w:rsidRPr="008174EC">
              <w:rPr>
                <w:sz w:val="20"/>
                <w:szCs w:val="20"/>
              </w:rPr>
              <w:t xml:space="preserve">Срок действия договора на 0 лет 11 месяцев 0 дней </w:t>
            </w:r>
          </w:p>
          <w:p w:rsidR="00E92DC2" w:rsidRPr="003E6547" w:rsidRDefault="00E92DC2" w:rsidP="003373A8">
            <w:pPr>
              <w:jc w:val="center"/>
              <w:rPr>
                <w:i/>
                <w:color w:val="1515E9"/>
                <w:sz w:val="20"/>
                <w:szCs w:val="20"/>
              </w:rPr>
            </w:pPr>
          </w:p>
        </w:tc>
      </w:tr>
      <w:tr w:rsidR="00E92DC2" w:rsidRPr="00FD7927" w:rsidTr="00E92DC2">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Нежилые помещения</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ы</w:t>
            </w:r>
            <w:r w:rsidRPr="00E175C7">
              <w:rPr>
                <w:sz w:val="20"/>
                <w:szCs w:val="20"/>
              </w:rPr>
              <w:t xml:space="preserve"> </w:t>
            </w:r>
            <w:r>
              <w:rPr>
                <w:sz w:val="20"/>
                <w:szCs w:val="20"/>
              </w:rPr>
              <w:t>№№ 39, 40</w:t>
            </w:r>
            <w:r w:rsidRPr="00E175C7">
              <w:rPr>
                <w:sz w:val="20"/>
                <w:szCs w:val="20"/>
              </w:rPr>
              <w:t xml:space="preserve"> (здание: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t>41,80</w:t>
            </w:r>
          </w:p>
        </w:tc>
        <w:tc>
          <w:tcPr>
            <w:tcW w:w="1189" w:type="dxa"/>
            <w:gridSpan w:val="5"/>
          </w:tcPr>
          <w:p w:rsidR="00E92DC2" w:rsidRPr="0027339F" w:rsidRDefault="00E92DC2" w:rsidP="003373A8">
            <w:pPr>
              <w:jc w:val="center"/>
              <w:rPr>
                <w:b/>
                <w:sz w:val="20"/>
                <w:szCs w:val="20"/>
              </w:rPr>
            </w:pPr>
            <w:r>
              <w:rPr>
                <w:b/>
                <w:sz w:val="20"/>
                <w:szCs w:val="20"/>
              </w:rPr>
              <w:t>8 000</w:t>
            </w:r>
            <w:r w:rsidRPr="0027339F">
              <w:rPr>
                <w:b/>
                <w:sz w:val="20"/>
                <w:szCs w:val="20"/>
              </w:rPr>
              <w:t>,00</w:t>
            </w:r>
          </w:p>
          <w:p w:rsidR="00E92DC2" w:rsidRPr="0027339F" w:rsidRDefault="00E92DC2" w:rsidP="003373A8">
            <w:pPr>
              <w:jc w:val="center"/>
              <w:rPr>
                <w:sz w:val="20"/>
                <w:szCs w:val="20"/>
              </w:rPr>
            </w:pPr>
          </w:p>
        </w:tc>
        <w:tc>
          <w:tcPr>
            <w:tcW w:w="1630" w:type="dxa"/>
            <w:gridSpan w:val="10"/>
          </w:tcPr>
          <w:p w:rsidR="00E92DC2" w:rsidRPr="00FD7927" w:rsidRDefault="00E92DC2" w:rsidP="003373A8">
            <w:pPr>
              <w:jc w:val="center"/>
              <w:rPr>
                <w:sz w:val="20"/>
                <w:szCs w:val="20"/>
              </w:rPr>
            </w:pPr>
            <w:r w:rsidRPr="00FD7927">
              <w:rPr>
                <w:sz w:val="20"/>
                <w:szCs w:val="20"/>
              </w:rPr>
              <w:t>хорошее</w:t>
            </w:r>
          </w:p>
        </w:tc>
      </w:tr>
      <w:tr w:rsidR="00E92DC2" w:rsidRPr="00FD7927" w:rsidTr="00E92DC2">
        <w:tc>
          <w:tcPr>
            <w:tcW w:w="566" w:type="dxa"/>
            <w:vMerge/>
          </w:tcPr>
          <w:p w:rsidR="00E92DC2" w:rsidRPr="00FD7927" w:rsidRDefault="00E92DC2" w:rsidP="003373A8">
            <w:pPr>
              <w:rPr>
                <w:b/>
                <w:sz w:val="20"/>
                <w:szCs w:val="20"/>
              </w:rPr>
            </w:pPr>
          </w:p>
        </w:tc>
        <w:tc>
          <w:tcPr>
            <w:tcW w:w="6413" w:type="dxa"/>
            <w:gridSpan w:val="16"/>
          </w:tcPr>
          <w:p w:rsidR="00E92DC2" w:rsidRPr="008134CA" w:rsidRDefault="00E92DC2" w:rsidP="003373A8">
            <w:pPr>
              <w:rPr>
                <w:b/>
                <w:sz w:val="20"/>
                <w:szCs w:val="20"/>
              </w:rPr>
            </w:pPr>
            <w:r w:rsidRPr="00FD7927">
              <w:rPr>
                <w:b/>
                <w:sz w:val="20"/>
                <w:szCs w:val="20"/>
              </w:rPr>
              <w:t>Итого по лоту №</w:t>
            </w:r>
            <w:r>
              <w:rPr>
                <w:b/>
                <w:sz w:val="20"/>
                <w:szCs w:val="20"/>
              </w:rPr>
              <w:t xml:space="preserve"> 203</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630" w:type="dxa"/>
            <w:gridSpan w:val="10"/>
          </w:tcPr>
          <w:p w:rsidR="00E92DC2" w:rsidRPr="00FD7927" w:rsidRDefault="00E92DC2" w:rsidP="003373A8">
            <w:pPr>
              <w:rPr>
                <w:b/>
                <w:sz w:val="20"/>
                <w:szCs w:val="20"/>
              </w:rPr>
            </w:pPr>
          </w:p>
        </w:tc>
      </w:tr>
      <w:tr w:rsidR="00E92DC2" w:rsidRPr="00DF4B37"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963" w:type="dxa"/>
            <w:gridSpan w:val="26"/>
          </w:tcPr>
          <w:p w:rsidR="00E92DC2" w:rsidRPr="00DF4B37" w:rsidRDefault="00E92DC2" w:rsidP="003373A8">
            <w:pPr>
              <w:jc w:val="right"/>
              <w:rPr>
                <w:b/>
                <w:sz w:val="20"/>
                <w:szCs w:val="20"/>
              </w:rPr>
            </w:pPr>
            <w:r>
              <w:rPr>
                <w:b/>
                <w:sz w:val="20"/>
                <w:szCs w:val="20"/>
              </w:rPr>
              <w:t>41,80</w:t>
            </w:r>
          </w:p>
        </w:tc>
      </w:tr>
      <w:tr w:rsidR="00E92DC2" w:rsidRPr="00371A9E"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3" w:type="dxa"/>
            <w:gridSpan w:val="26"/>
            <w:vAlign w:val="center"/>
          </w:tcPr>
          <w:p w:rsidR="00E92DC2" w:rsidRPr="00371A9E" w:rsidRDefault="00E92DC2" w:rsidP="003373A8">
            <w:pPr>
              <w:jc w:val="right"/>
              <w:rPr>
                <w:b/>
                <w:sz w:val="20"/>
                <w:szCs w:val="20"/>
              </w:rPr>
            </w:pPr>
            <w:r>
              <w:rPr>
                <w:b/>
                <w:sz w:val="20"/>
                <w:szCs w:val="20"/>
              </w:rPr>
              <w:t>334 400,00</w:t>
            </w:r>
          </w:p>
        </w:tc>
      </w:tr>
      <w:tr w:rsidR="00E92DC2" w:rsidRPr="00327050"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963" w:type="dxa"/>
            <w:gridSpan w:val="26"/>
          </w:tcPr>
          <w:p w:rsidR="00E92DC2" w:rsidRPr="00327050" w:rsidRDefault="00E92DC2" w:rsidP="003373A8">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203</w:t>
            </w:r>
            <w:r w:rsidRPr="005272AB">
              <w:rPr>
                <w:b/>
                <w:sz w:val="20"/>
                <w:szCs w:val="20"/>
              </w:rPr>
              <w:t>, руб.</w:t>
            </w:r>
          </w:p>
        </w:tc>
        <w:tc>
          <w:tcPr>
            <w:tcW w:w="3963" w:type="dxa"/>
            <w:gridSpan w:val="26"/>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3E6547" w:rsidTr="00E92DC2">
        <w:tc>
          <w:tcPr>
            <w:tcW w:w="566" w:type="dxa"/>
            <w:vMerge w:val="restart"/>
          </w:tcPr>
          <w:p w:rsidR="00E92DC2" w:rsidRPr="00C83448" w:rsidRDefault="00E92DC2" w:rsidP="003373A8">
            <w:pPr>
              <w:jc w:val="center"/>
              <w:rPr>
                <w:sz w:val="20"/>
                <w:szCs w:val="20"/>
              </w:rPr>
            </w:pPr>
            <w:r>
              <w:rPr>
                <w:sz w:val="20"/>
                <w:szCs w:val="20"/>
              </w:rPr>
              <w:t>28</w:t>
            </w:r>
          </w:p>
        </w:tc>
        <w:tc>
          <w:tcPr>
            <w:tcW w:w="10376" w:type="dxa"/>
            <w:gridSpan w:val="42"/>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204</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3E6547"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64</w:t>
            </w:r>
            <w:r w:rsidRPr="00E175C7">
              <w:rPr>
                <w:sz w:val="20"/>
                <w:szCs w:val="20"/>
              </w:rPr>
              <w:t xml:space="preserve"> (здание: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t>17,80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630" w:type="dxa"/>
            <w:gridSpan w:val="10"/>
          </w:tcPr>
          <w:p w:rsidR="00E92DC2" w:rsidRPr="00FD7927" w:rsidRDefault="00E92DC2" w:rsidP="003373A8">
            <w:pPr>
              <w:jc w:val="center"/>
              <w:rPr>
                <w:sz w:val="20"/>
                <w:szCs w:val="20"/>
              </w:rPr>
            </w:pPr>
            <w:r w:rsidRPr="00FD7927">
              <w:rPr>
                <w:sz w:val="20"/>
                <w:szCs w:val="20"/>
              </w:rPr>
              <w:t>хорошее</w:t>
            </w:r>
          </w:p>
        </w:tc>
      </w:tr>
      <w:tr w:rsidR="00E92DC2" w:rsidRPr="00FD7927" w:rsidTr="00E92DC2">
        <w:tc>
          <w:tcPr>
            <w:tcW w:w="566" w:type="dxa"/>
            <w:vMerge/>
          </w:tcPr>
          <w:p w:rsidR="00E92DC2" w:rsidRPr="00FD7927" w:rsidRDefault="00E92DC2" w:rsidP="003373A8">
            <w:pPr>
              <w:rPr>
                <w:b/>
                <w:sz w:val="20"/>
                <w:szCs w:val="20"/>
              </w:rPr>
            </w:pPr>
          </w:p>
        </w:tc>
        <w:tc>
          <w:tcPr>
            <w:tcW w:w="6413" w:type="dxa"/>
            <w:gridSpan w:val="16"/>
          </w:tcPr>
          <w:p w:rsidR="00E92DC2" w:rsidRPr="008134CA" w:rsidRDefault="00E92DC2" w:rsidP="003373A8">
            <w:pPr>
              <w:rPr>
                <w:b/>
                <w:sz w:val="20"/>
                <w:szCs w:val="20"/>
              </w:rPr>
            </w:pPr>
            <w:r w:rsidRPr="00FD7927">
              <w:rPr>
                <w:b/>
                <w:sz w:val="20"/>
                <w:szCs w:val="20"/>
              </w:rPr>
              <w:t>Итого по лоту №</w:t>
            </w:r>
            <w:r>
              <w:rPr>
                <w:b/>
                <w:sz w:val="20"/>
                <w:szCs w:val="20"/>
              </w:rPr>
              <w:t xml:space="preserve"> 204</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630" w:type="dxa"/>
            <w:gridSpan w:val="10"/>
          </w:tcPr>
          <w:p w:rsidR="00E92DC2" w:rsidRPr="00FD7927" w:rsidRDefault="00E92DC2" w:rsidP="003373A8">
            <w:pPr>
              <w:rPr>
                <w:b/>
                <w:sz w:val="20"/>
                <w:szCs w:val="20"/>
              </w:rPr>
            </w:pPr>
          </w:p>
        </w:tc>
      </w:tr>
      <w:tr w:rsidR="00E92DC2" w:rsidRPr="00DF4B37"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963" w:type="dxa"/>
            <w:gridSpan w:val="26"/>
          </w:tcPr>
          <w:p w:rsidR="00E92DC2" w:rsidRPr="00DF4B37" w:rsidRDefault="00E92DC2" w:rsidP="003373A8">
            <w:pPr>
              <w:jc w:val="right"/>
              <w:rPr>
                <w:b/>
                <w:sz w:val="20"/>
                <w:szCs w:val="20"/>
              </w:rPr>
            </w:pPr>
            <w:r>
              <w:rPr>
                <w:b/>
                <w:sz w:val="20"/>
                <w:szCs w:val="20"/>
              </w:rPr>
              <w:t>17,80</w:t>
            </w:r>
          </w:p>
        </w:tc>
      </w:tr>
      <w:tr w:rsidR="00E92DC2" w:rsidRPr="00371A9E" w:rsidTr="00E92DC2">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3" w:type="dxa"/>
            <w:gridSpan w:val="26"/>
            <w:vAlign w:val="center"/>
          </w:tcPr>
          <w:p w:rsidR="00E92DC2" w:rsidRPr="00371A9E" w:rsidRDefault="00E92DC2" w:rsidP="003373A8">
            <w:pPr>
              <w:jc w:val="right"/>
              <w:rPr>
                <w:b/>
                <w:sz w:val="20"/>
                <w:szCs w:val="20"/>
              </w:rPr>
            </w:pPr>
            <w:r>
              <w:rPr>
                <w:b/>
                <w:sz w:val="20"/>
                <w:szCs w:val="20"/>
              </w:rPr>
              <w:t>144 180,00</w:t>
            </w:r>
          </w:p>
        </w:tc>
      </w:tr>
      <w:tr w:rsidR="00E92DC2" w:rsidRPr="00327050"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963" w:type="dxa"/>
            <w:gridSpan w:val="26"/>
          </w:tcPr>
          <w:p w:rsidR="00E92DC2" w:rsidRPr="00327050" w:rsidRDefault="00E92DC2" w:rsidP="003373A8">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технического  </w:t>
            </w:r>
            <w:r w:rsidRPr="00C16966">
              <w:rPr>
                <w:color w:val="000000"/>
                <w:sz w:val="20"/>
                <w:szCs w:val="20"/>
              </w:rPr>
              <w:lastRenderedPageBreak/>
              <w:t>обустройства – центральное отопление, вентиляция, водопровод, канализация, электроосвещение, телефон</w:t>
            </w:r>
          </w:p>
        </w:tc>
      </w:tr>
      <w:tr w:rsidR="00E92DC2" w:rsidRPr="00AD14E4" w:rsidTr="00E92DC2">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204</w:t>
            </w:r>
            <w:r w:rsidRPr="005272AB">
              <w:rPr>
                <w:b/>
                <w:sz w:val="20"/>
                <w:szCs w:val="20"/>
              </w:rPr>
              <w:t>, руб.</w:t>
            </w:r>
          </w:p>
        </w:tc>
        <w:tc>
          <w:tcPr>
            <w:tcW w:w="3963" w:type="dxa"/>
            <w:gridSpan w:val="26"/>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B26700" w:rsidTr="00E92DC2">
        <w:trPr>
          <w:gridAfter w:val="2"/>
          <w:wAfter w:w="47" w:type="dxa"/>
        </w:trPr>
        <w:tc>
          <w:tcPr>
            <w:tcW w:w="566" w:type="dxa"/>
            <w:vMerge w:val="restart"/>
          </w:tcPr>
          <w:p w:rsidR="00E92DC2" w:rsidRPr="00C60215" w:rsidRDefault="00E92DC2" w:rsidP="003373A8">
            <w:pPr>
              <w:jc w:val="center"/>
              <w:rPr>
                <w:sz w:val="20"/>
                <w:szCs w:val="20"/>
              </w:rPr>
            </w:pPr>
            <w:r>
              <w:rPr>
                <w:sz w:val="20"/>
                <w:szCs w:val="20"/>
              </w:rPr>
              <w:t>29</w:t>
            </w:r>
          </w:p>
        </w:tc>
        <w:tc>
          <w:tcPr>
            <w:tcW w:w="10329" w:type="dxa"/>
            <w:gridSpan w:val="40"/>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205</w:t>
            </w:r>
          </w:p>
          <w:p w:rsidR="00E92DC2" w:rsidRPr="00521BD3" w:rsidRDefault="00E92DC2" w:rsidP="003373A8">
            <w:pPr>
              <w:jc w:val="center"/>
              <w:rPr>
                <w:b/>
                <w:sz w:val="20"/>
                <w:szCs w:val="20"/>
              </w:rPr>
            </w:pPr>
            <w:r>
              <w:rPr>
                <w:b/>
                <w:sz w:val="20"/>
                <w:szCs w:val="20"/>
              </w:rPr>
              <w:t>г. Москва, ул. 2-я Тверская-Ямская, д. 16</w:t>
            </w:r>
          </w:p>
          <w:p w:rsidR="00E92DC2" w:rsidRPr="006B2111"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2"/>
          <w:wAfter w:w="47" w:type="dxa"/>
          <w:trHeight w:val="474"/>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27" w:type="dxa"/>
            <w:gridSpan w:val="11"/>
            <w:tcBorders>
              <w:left w:val="single" w:sz="4" w:space="0" w:color="auto"/>
            </w:tcBorders>
          </w:tcPr>
          <w:p w:rsidR="00E92DC2" w:rsidRPr="008F2961" w:rsidRDefault="00E92DC2" w:rsidP="003373A8">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722" w:type="dxa"/>
            <w:gridSpan w:val="8"/>
          </w:tcPr>
          <w:p w:rsidR="00E92DC2" w:rsidRPr="00186B5B" w:rsidRDefault="00E92DC2" w:rsidP="003373A8">
            <w:pPr>
              <w:ind w:right="92"/>
              <w:rPr>
                <w:sz w:val="20"/>
                <w:szCs w:val="20"/>
              </w:rPr>
            </w:pPr>
            <w:r w:rsidRPr="00186B5B">
              <w:rPr>
                <w:sz w:val="20"/>
                <w:szCs w:val="20"/>
              </w:rPr>
              <w:t xml:space="preserve">этаж </w:t>
            </w:r>
            <w:r>
              <w:rPr>
                <w:sz w:val="20"/>
                <w:szCs w:val="20"/>
              </w:rPr>
              <w:t>1, помещение I, комнаты №№ 4, 4а, 5-8, 10-13</w:t>
            </w:r>
          </w:p>
        </w:tc>
        <w:tc>
          <w:tcPr>
            <w:tcW w:w="1052" w:type="dxa"/>
            <w:gridSpan w:val="6"/>
          </w:tcPr>
          <w:p w:rsidR="00E92DC2" w:rsidRPr="00DF4B37" w:rsidRDefault="00E92DC2" w:rsidP="003373A8">
            <w:pPr>
              <w:ind w:left="-43"/>
              <w:jc w:val="center"/>
              <w:rPr>
                <w:b/>
                <w:sz w:val="20"/>
                <w:szCs w:val="20"/>
              </w:rPr>
            </w:pPr>
            <w:r>
              <w:rPr>
                <w:b/>
                <w:sz w:val="20"/>
                <w:szCs w:val="20"/>
              </w:rPr>
              <w:t>113,10</w:t>
            </w:r>
          </w:p>
        </w:tc>
        <w:tc>
          <w:tcPr>
            <w:tcW w:w="1206" w:type="dxa"/>
            <w:gridSpan w:val="6"/>
          </w:tcPr>
          <w:p w:rsidR="00E92DC2" w:rsidRPr="00C002B3" w:rsidRDefault="00E92DC2" w:rsidP="003373A8">
            <w:pPr>
              <w:jc w:val="center"/>
              <w:rPr>
                <w:b/>
                <w:sz w:val="20"/>
                <w:szCs w:val="20"/>
              </w:rPr>
            </w:pPr>
            <w:r>
              <w:rPr>
                <w:b/>
                <w:sz w:val="20"/>
                <w:szCs w:val="20"/>
              </w:rPr>
              <w:t>20 500</w:t>
            </w:r>
            <w:r w:rsidRPr="001A1008">
              <w:rPr>
                <w:b/>
                <w:sz w:val="20"/>
                <w:szCs w:val="20"/>
              </w:rPr>
              <w:t>,00</w:t>
            </w: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2"/>
          <w:wAfter w:w="47" w:type="dxa"/>
        </w:trPr>
        <w:tc>
          <w:tcPr>
            <w:tcW w:w="566" w:type="dxa"/>
            <w:vMerge/>
          </w:tcPr>
          <w:p w:rsidR="00E92DC2" w:rsidRPr="00FD7927" w:rsidRDefault="00E92DC2" w:rsidP="003373A8">
            <w:pPr>
              <w:rPr>
                <w:b/>
                <w:sz w:val="20"/>
                <w:szCs w:val="20"/>
              </w:rPr>
            </w:pPr>
          </w:p>
        </w:tc>
        <w:tc>
          <w:tcPr>
            <w:tcW w:w="6505" w:type="dxa"/>
            <w:gridSpan w:val="21"/>
          </w:tcPr>
          <w:p w:rsidR="00E92DC2" w:rsidRPr="00FD7927" w:rsidRDefault="00E92DC2" w:rsidP="003373A8">
            <w:pPr>
              <w:rPr>
                <w:b/>
                <w:sz w:val="20"/>
                <w:szCs w:val="20"/>
              </w:rPr>
            </w:pPr>
            <w:r w:rsidRPr="00FD7927">
              <w:rPr>
                <w:b/>
                <w:sz w:val="20"/>
                <w:szCs w:val="20"/>
              </w:rPr>
              <w:t>Итого по лоту №</w:t>
            </w:r>
            <w:r>
              <w:rPr>
                <w:b/>
                <w:sz w:val="20"/>
                <w:szCs w:val="20"/>
              </w:rPr>
              <w:t xml:space="preserve"> 205</w:t>
            </w:r>
          </w:p>
        </w:tc>
        <w:tc>
          <w:tcPr>
            <w:tcW w:w="1052" w:type="dxa"/>
            <w:gridSpan w:val="6"/>
          </w:tcPr>
          <w:p w:rsidR="00E92DC2" w:rsidRPr="00FD7927" w:rsidRDefault="00E92DC2" w:rsidP="003373A8">
            <w:pPr>
              <w:jc w:val="right"/>
              <w:rPr>
                <w:b/>
                <w:sz w:val="20"/>
                <w:szCs w:val="20"/>
              </w:rPr>
            </w:pPr>
          </w:p>
        </w:tc>
        <w:tc>
          <w:tcPr>
            <w:tcW w:w="1206" w:type="dxa"/>
            <w:gridSpan w:val="6"/>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2"/>
          <w:wAfter w:w="47" w:type="dxa"/>
        </w:trPr>
        <w:tc>
          <w:tcPr>
            <w:tcW w:w="566" w:type="dxa"/>
            <w:vMerge/>
          </w:tcPr>
          <w:p w:rsidR="00E92DC2" w:rsidRPr="00FD7927" w:rsidRDefault="00E92DC2" w:rsidP="003373A8">
            <w:pPr>
              <w:rPr>
                <w:b/>
                <w:sz w:val="20"/>
                <w:szCs w:val="20"/>
              </w:rPr>
            </w:pPr>
          </w:p>
        </w:tc>
        <w:tc>
          <w:tcPr>
            <w:tcW w:w="6505" w:type="dxa"/>
            <w:gridSpan w:val="21"/>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24" w:type="dxa"/>
            <w:gridSpan w:val="19"/>
          </w:tcPr>
          <w:p w:rsidR="00E92DC2" w:rsidRPr="00DF4B37" w:rsidRDefault="00E92DC2" w:rsidP="003373A8">
            <w:pPr>
              <w:jc w:val="right"/>
              <w:rPr>
                <w:b/>
                <w:sz w:val="20"/>
                <w:szCs w:val="20"/>
              </w:rPr>
            </w:pPr>
            <w:r>
              <w:rPr>
                <w:b/>
                <w:sz w:val="20"/>
                <w:szCs w:val="20"/>
              </w:rPr>
              <w:t>113,10</w:t>
            </w:r>
          </w:p>
        </w:tc>
      </w:tr>
      <w:tr w:rsidR="00E92DC2" w:rsidRPr="00825018" w:rsidTr="00E92DC2">
        <w:trPr>
          <w:gridAfter w:val="2"/>
          <w:wAfter w:w="47" w:type="dxa"/>
        </w:trPr>
        <w:tc>
          <w:tcPr>
            <w:tcW w:w="566" w:type="dxa"/>
            <w:vMerge/>
          </w:tcPr>
          <w:p w:rsidR="00E92DC2" w:rsidRPr="00FD7927" w:rsidRDefault="00E92DC2" w:rsidP="003373A8">
            <w:pPr>
              <w:rPr>
                <w:b/>
                <w:sz w:val="20"/>
                <w:szCs w:val="20"/>
              </w:rPr>
            </w:pPr>
          </w:p>
        </w:tc>
        <w:tc>
          <w:tcPr>
            <w:tcW w:w="6505" w:type="dxa"/>
            <w:gridSpan w:val="21"/>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4" w:type="dxa"/>
            <w:gridSpan w:val="19"/>
            <w:vAlign w:val="center"/>
          </w:tcPr>
          <w:p w:rsidR="00E92DC2" w:rsidRPr="00825018" w:rsidRDefault="00E92DC2" w:rsidP="003373A8">
            <w:pPr>
              <w:jc w:val="right"/>
              <w:rPr>
                <w:b/>
                <w:sz w:val="20"/>
                <w:szCs w:val="20"/>
              </w:rPr>
            </w:pPr>
            <w:r>
              <w:rPr>
                <w:b/>
                <w:sz w:val="20"/>
                <w:szCs w:val="20"/>
              </w:rPr>
              <w:t>2 318 550,00</w:t>
            </w:r>
          </w:p>
        </w:tc>
      </w:tr>
      <w:tr w:rsidR="00E92DC2" w:rsidRPr="004A3D8E" w:rsidTr="00E92DC2">
        <w:trPr>
          <w:gridAfter w:val="2"/>
          <w:wAfter w:w="47" w:type="dxa"/>
        </w:trPr>
        <w:tc>
          <w:tcPr>
            <w:tcW w:w="566" w:type="dxa"/>
            <w:vMerge/>
          </w:tcPr>
          <w:p w:rsidR="00E92DC2" w:rsidRPr="00FD7927" w:rsidRDefault="00E92DC2" w:rsidP="003373A8">
            <w:pPr>
              <w:rPr>
                <w:sz w:val="20"/>
                <w:szCs w:val="20"/>
              </w:rPr>
            </w:pPr>
          </w:p>
        </w:tc>
        <w:tc>
          <w:tcPr>
            <w:tcW w:w="6505" w:type="dxa"/>
            <w:gridSpan w:val="21"/>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24" w:type="dxa"/>
            <w:gridSpan w:val="19"/>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B29F0" w:rsidTr="00E92DC2">
        <w:trPr>
          <w:gridAfter w:val="2"/>
          <w:wAfter w:w="47" w:type="dxa"/>
        </w:trPr>
        <w:tc>
          <w:tcPr>
            <w:tcW w:w="566" w:type="dxa"/>
            <w:vMerge/>
          </w:tcPr>
          <w:p w:rsidR="00E92DC2" w:rsidRPr="00FD7927" w:rsidRDefault="00E92DC2" w:rsidP="003373A8">
            <w:pPr>
              <w:rPr>
                <w:sz w:val="20"/>
                <w:szCs w:val="20"/>
              </w:rPr>
            </w:pPr>
          </w:p>
        </w:tc>
        <w:tc>
          <w:tcPr>
            <w:tcW w:w="6505" w:type="dxa"/>
            <w:gridSpan w:val="21"/>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205</w:t>
            </w:r>
            <w:r w:rsidRPr="00AB29F0">
              <w:rPr>
                <w:b/>
                <w:sz w:val="20"/>
                <w:szCs w:val="20"/>
              </w:rPr>
              <w:t>, руб.</w:t>
            </w:r>
          </w:p>
        </w:tc>
        <w:tc>
          <w:tcPr>
            <w:tcW w:w="3824" w:type="dxa"/>
            <w:gridSpan w:val="19"/>
          </w:tcPr>
          <w:p w:rsidR="00E92DC2" w:rsidRPr="00AB29F0" w:rsidRDefault="00E92DC2" w:rsidP="003373A8">
            <w:pPr>
              <w:jc w:val="right"/>
              <w:rPr>
                <w:b/>
                <w:sz w:val="20"/>
                <w:szCs w:val="20"/>
              </w:rPr>
            </w:pPr>
            <w:r>
              <w:rPr>
                <w:b/>
                <w:sz w:val="20"/>
                <w:szCs w:val="20"/>
              </w:rPr>
              <w:t>1</w:t>
            </w:r>
            <w:r w:rsidRPr="00AB29F0">
              <w:rPr>
                <w:b/>
                <w:sz w:val="20"/>
                <w:szCs w:val="20"/>
              </w:rPr>
              <w:t>0 000,00</w:t>
            </w:r>
          </w:p>
        </w:tc>
      </w:tr>
      <w:tr w:rsidR="00E92DC2" w:rsidRPr="00B26700" w:rsidTr="00E92DC2">
        <w:trPr>
          <w:gridAfter w:val="1"/>
          <w:wAfter w:w="38" w:type="dxa"/>
        </w:trPr>
        <w:tc>
          <w:tcPr>
            <w:tcW w:w="566" w:type="dxa"/>
            <w:vMerge w:val="restart"/>
            <w:tcBorders>
              <w:top w:val="single" w:sz="4" w:space="0" w:color="000000"/>
              <w:left w:val="single" w:sz="4" w:space="0" w:color="000000"/>
              <w:bottom w:val="single" w:sz="4" w:space="0" w:color="000000"/>
              <w:right w:val="single" w:sz="4" w:space="0" w:color="000000"/>
            </w:tcBorders>
          </w:tcPr>
          <w:p w:rsidR="00E92DC2" w:rsidRPr="00C60215" w:rsidRDefault="00E92DC2" w:rsidP="003373A8">
            <w:pPr>
              <w:jc w:val="center"/>
              <w:rPr>
                <w:sz w:val="20"/>
                <w:szCs w:val="20"/>
              </w:rPr>
            </w:pPr>
            <w:r>
              <w:rPr>
                <w:sz w:val="20"/>
                <w:szCs w:val="20"/>
              </w:rPr>
              <w:t>30</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206</w:t>
            </w:r>
          </w:p>
          <w:p w:rsidR="00E92DC2" w:rsidRPr="00521BD3" w:rsidRDefault="00E92DC2" w:rsidP="003373A8">
            <w:pPr>
              <w:jc w:val="center"/>
              <w:rPr>
                <w:b/>
                <w:sz w:val="20"/>
                <w:szCs w:val="20"/>
              </w:rPr>
            </w:pPr>
            <w:r>
              <w:rPr>
                <w:b/>
                <w:sz w:val="20"/>
                <w:szCs w:val="20"/>
              </w:rPr>
              <w:t>г. Москва, ул. 2-я Тверская-Ямская, д. 16</w:t>
            </w:r>
          </w:p>
          <w:p w:rsidR="00E92DC2" w:rsidRPr="006C4803" w:rsidRDefault="00E92DC2" w:rsidP="003373A8">
            <w:pPr>
              <w:jc w:val="center"/>
              <w:rPr>
                <w:b/>
                <w:color w:val="1515E9"/>
                <w:sz w:val="20"/>
                <w:szCs w:val="20"/>
              </w:rPr>
            </w:pPr>
            <w:r w:rsidRPr="0093674F">
              <w:rPr>
                <w:b/>
                <w:sz w:val="20"/>
                <w:szCs w:val="20"/>
              </w:rPr>
              <w:t xml:space="preserve">Срок действия договора на 0 лет 11 месяцев 0 дней </w:t>
            </w:r>
          </w:p>
        </w:tc>
      </w:tr>
      <w:tr w:rsidR="00E92DC2" w:rsidRPr="00FD7927" w:rsidTr="00E92DC2">
        <w:trPr>
          <w:gridAfter w:val="3"/>
          <w:wAfter w:w="64" w:type="dxa"/>
          <w:trHeight w:val="474"/>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46" w:type="dxa"/>
            <w:gridSpan w:val="12"/>
            <w:tcBorders>
              <w:left w:val="single" w:sz="4" w:space="0" w:color="auto"/>
            </w:tcBorders>
          </w:tcPr>
          <w:p w:rsidR="00E92DC2" w:rsidRPr="008F2961" w:rsidRDefault="00E92DC2" w:rsidP="003373A8">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78" w:type="dxa"/>
            <w:gridSpan w:val="6"/>
          </w:tcPr>
          <w:p w:rsidR="00E92DC2" w:rsidRPr="00186B5B" w:rsidRDefault="00E92DC2" w:rsidP="003373A8">
            <w:pPr>
              <w:ind w:right="92"/>
              <w:rPr>
                <w:sz w:val="20"/>
                <w:szCs w:val="20"/>
              </w:rPr>
            </w:pPr>
            <w:r w:rsidRPr="00186B5B">
              <w:rPr>
                <w:sz w:val="20"/>
                <w:szCs w:val="20"/>
              </w:rPr>
              <w:t xml:space="preserve">этаж </w:t>
            </w:r>
            <w:r>
              <w:rPr>
                <w:sz w:val="20"/>
                <w:szCs w:val="20"/>
              </w:rPr>
              <w:t>3, помещение I, комната № 3</w:t>
            </w:r>
          </w:p>
        </w:tc>
        <w:tc>
          <w:tcPr>
            <w:tcW w:w="1077" w:type="dxa"/>
            <w:gridSpan w:val="7"/>
          </w:tcPr>
          <w:p w:rsidR="00E92DC2" w:rsidRPr="00DF4B37" w:rsidRDefault="00E92DC2" w:rsidP="003373A8">
            <w:pPr>
              <w:ind w:left="-43"/>
              <w:jc w:val="center"/>
              <w:rPr>
                <w:b/>
                <w:sz w:val="20"/>
                <w:szCs w:val="20"/>
              </w:rPr>
            </w:pPr>
            <w:r>
              <w:rPr>
                <w:b/>
                <w:sz w:val="20"/>
                <w:szCs w:val="20"/>
              </w:rPr>
              <w:t>14,40</w:t>
            </w:r>
          </w:p>
        </w:tc>
        <w:tc>
          <w:tcPr>
            <w:tcW w:w="1220" w:type="dxa"/>
            <w:gridSpan w:val="7"/>
          </w:tcPr>
          <w:p w:rsidR="00E92DC2" w:rsidRPr="00C002B3" w:rsidRDefault="00E92DC2" w:rsidP="003373A8">
            <w:pPr>
              <w:jc w:val="center"/>
              <w:rPr>
                <w:b/>
                <w:sz w:val="20"/>
                <w:szCs w:val="20"/>
              </w:rPr>
            </w:pPr>
            <w:r>
              <w:rPr>
                <w:b/>
                <w:sz w:val="20"/>
                <w:szCs w:val="20"/>
              </w:rPr>
              <w:t>20 000</w:t>
            </w:r>
            <w:r w:rsidRPr="001A1008">
              <w:rPr>
                <w:b/>
                <w:sz w:val="20"/>
                <w:szCs w:val="20"/>
              </w:rPr>
              <w:t>,00</w:t>
            </w:r>
          </w:p>
        </w:tc>
        <w:tc>
          <w:tcPr>
            <w:tcW w:w="1535" w:type="dxa"/>
            <w:gridSpan w:val="5"/>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Итого по лоту №</w:t>
            </w:r>
            <w:r>
              <w:rPr>
                <w:b/>
                <w:sz w:val="20"/>
                <w:szCs w:val="20"/>
              </w:rPr>
              <w:t xml:space="preserve"> 206</w:t>
            </w:r>
          </w:p>
        </w:tc>
        <w:tc>
          <w:tcPr>
            <w:tcW w:w="1077" w:type="dxa"/>
            <w:gridSpan w:val="7"/>
          </w:tcPr>
          <w:p w:rsidR="00E92DC2" w:rsidRPr="00FD7927" w:rsidRDefault="00E92DC2" w:rsidP="003373A8">
            <w:pPr>
              <w:jc w:val="right"/>
              <w:rPr>
                <w:b/>
                <w:sz w:val="20"/>
                <w:szCs w:val="20"/>
              </w:rPr>
            </w:pPr>
          </w:p>
        </w:tc>
        <w:tc>
          <w:tcPr>
            <w:tcW w:w="1220" w:type="dxa"/>
            <w:gridSpan w:val="7"/>
          </w:tcPr>
          <w:p w:rsidR="00E92DC2" w:rsidRPr="00FD7927" w:rsidRDefault="00E92DC2" w:rsidP="003373A8">
            <w:pPr>
              <w:rPr>
                <w:b/>
                <w:sz w:val="20"/>
                <w:szCs w:val="20"/>
              </w:rPr>
            </w:pPr>
          </w:p>
        </w:tc>
        <w:tc>
          <w:tcPr>
            <w:tcW w:w="1535" w:type="dxa"/>
            <w:gridSpan w:val="5"/>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32" w:type="dxa"/>
            <w:gridSpan w:val="19"/>
          </w:tcPr>
          <w:p w:rsidR="00E92DC2" w:rsidRPr="00DF4B37" w:rsidRDefault="00E92DC2" w:rsidP="003373A8">
            <w:pPr>
              <w:jc w:val="right"/>
              <w:rPr>
                <w:b/>
                <w:sz w:val="20"/>
                <w:szCs w:val="20"/>
              </w:rPr>
            </w:pPr>
            <w:r>
              <w:rPr>
                <w:b/>
                <w:sz w:val="20"/>
                <w:szCs w:val="20"/>
              </w:rPr>
              <w:t>14,40</w:t>
            </w:r>
          </w:p>
        </w:tc>
      </w:tr>
      <w:tr w:rsidR="00E92DC2" w:rsidRPr="00825018"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2" w:type="dxa"/>
            <w:gridSpan w:val="19"/>
            <w:vAlign w:val="center"/>
          </w:tcPr>
          <w:p w:rsidR="00E92DC2" w:rsidRPr="00825018" w:rsidRDefault="00E92DC2" w:rsidP="003373A8">
            <w:pPr>
              <w:jc w:val="right"/>
              <w:rPr>
                <w:b/>
                <w:sz w:val="20"/>
                <w:szCs w:val="20"/>
              </w:rPr>
            </w:pPr>
            <w:r>
              <w:rPr>
                <w:b/>
                <w:sz w:val="20"/>
                <w:szCs w:val="20"/>
              </w:rPr>
              <w:t>288 000,00</w:t>
            </w:r>
          </w:p>
        </w:tc>
      </w:tr>
      <w:tr w:rsidR="00E92DC2" w:rsidRPr="004A3D8E" w:rsidTr="00E92DC2">
        <w:trPr>
          <w:gridAfter w:val="3"/>
          <w:wAfter w:w="64" w:type="dxa"/>
        </w:trPr>
        <w:tc>
          <w:tcPr>
            <w:tcW w:w="566" w:type="dxa"/>
            <w:vMerge/>
          </w:tcPr>
          <w:p w:rsidR="00E92DC2" w:rsidRPr="00FD7927" w:rsidRDefault="00E92DC2" w:rsidP="003373A8">
            <w:pPr>
              <w:rPr>
                <w:sz w:val="20"/>
                <w:szCs w:val="20"/>
              </w:rPr>
            </w:pPr>
          </w:p>
        </w:tc>
        <w:tc>
          <w:tcPr>
            <w:tcW w:w="6480" w:type="dxa"/>
            <w:gridSpan w:val="20"/>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32" w:type="dxa"/>
            <w:gridSpan w:val="19"/>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B29F0" w:rsidTr="00E92DC2">
        <w:trPr>
          <w:gridAfter w:val="3"/>
          <w:wAfter w:w="64" w:type="dxa"/>
        </w:trPr>
        <w:tc>
          <w:tcPr>
            <w:tcW w:w="566" w:type="dxa"/>
            <w:vMerge/>
          </w:tcPr>
          <w:p w:rsidR="00E92DC2" w:rsidRPr="00FD7927" w:rsidRDefault="00E92DC2" w:rsidP="003373A8">
            <w:pPr>
              <w:rPr>
                <w:sz w:val="20"/>
                <w:szCs w:val="20"/>
              </w:rPr>
            </w:pPr>
          </w:p>
        </w:tc>
        <w:tc>
          <w:tcPr>
            <w:tcW w:w="6480" w:type="dxa"/>
            <w:gridSpan w:val="20"/>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206</w:t>
            </w:r>
            <w:r w:rsidRPr="00AB29F0">
              <w:rPr>
                <w:b/>
                <w:sz w:val="20"/>
                <w:szCs w:val="20"/>
              </w:rPr>
              <w:t>, руб.</w:t>
            </w:r>
          </w:p>
        </w:tc>
        <w:tc>
          <w:tcPr>
            <w:tcW w:w="3832" w:type="dxa"/>
            <w:gridSpan w:val="19"/>
          </w:tcPr>
          <w:p w:rsidR="00E92DC2" w:rsidRPr="00AB29F0" w:rsidRDefault="00E92DC2" w:rsidP="003373A8">
            <w:pPr>
              <w:jc w:val="right"/>
              <w:rPr>
                <w:b/>
                <w:sz w:val="20"/>
                <w:szCs w:val="20"/>
              </w:rPr>
            </w:pPr>
            <w:r>
              <w:rPr>
                <w:b/>
                <w:sz w:val="20"/>
                <w:szCs w:val="20"/>
              </w:rPr>
              <w:t>1</w:t>
            </w:r>
            <w:r w:rsidRPr="00AB29F0">
              <w:rPr>
                <w:b/>
                <w:sz w:val="20"/>
                <w:szCs w:val="20"/>
              </w:rPr>
              <w:t>0 000,00</w:t>
            </w:r>
          </w:p>
        </w:tc>
      </w:tr>
      <w:tr w:rsidR="00E92DC2" w:rsidRPr="00B26700" w:rsidTr="00E92DC2">
        <w:trPr>
          <w:gridAfter w:val="3"/>
          <w:wAfter w:w="64" w:type="dxa"/>
        </w:trPr>
        <w:tc>
          <w:tcPr>
            <w:tcW w:w="566" w:type="dxa"/>
            <w:vMerge w:val="restart"/>
          </w:tcPr>
          <w:p w:rsidR="00E92DC2" w:rsidRPr="00C60215" w:rsidRDefault="00E92DC2" w:rsidP="003373A8">
            <w:pPr>
              <w:jc w:val="center"/>
              <w:rPr>
                <w:sz w:val="20"/>
                <w:szCs w:val="20"/>
              </w:rPr>
            </w:pPr>
            <w:r>
              <w:rPr>
                <w:sz w:val="20"/>
                <w:szCs w:val="20"/>
              </w:rPr>
              <w:t>31</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207</w:t>
            </w:r>
          </w:p>
          <w:p w:rsidR="00E92DC2" w:rsidRPr="00521BD3" w:rsidRDefault="00E92DC2" w:rsidP="003373A8">
            <w:pPr>
              <w:jc w:val="center"/>
              <w:rPr>
                <w:b/>
                <w:sz w:val="20"/>
                <w:szCs w:val="20"/>
              </w:rPr>
            </w:pPr>
            <w:r>
              <w:rPr>
                <w:b/>
                <w:sz w:val="20"/>
                <w:szCs w:val="20"/>
              </w:rPr>
              <w:t>г. Москва, ул. 2-я Тверская-Ямская, д. 16</w:t>
            </w:r>
          </w:p>
          <w:p w:rsidR="00E92DC2" w:rsidRPr="00B26700" w:rsidRDefault="00E92DC2" w:rsidP="003373A8">
            <w:pPr>
              <w:jc w:val="center"/>
              <w:rPr>
                <w:i/>
                <w:color w:val="D816A1"/>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Height w:val="474"/>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46" w:type="dxa"/>
            <w:gridSpan w:val="12"/>
            <w:tcBorders>
              <w:left w:val="single" w:sz="4" w:space="0" w:color="auto"/>
            </w:tcBorders>
          </w:tcPr>
          <w:p w:rsidR="00E92DC2" w:rsidRPr="008F2961" w:rsidRDefault="00E92DC2" w:rsidP="003373A8">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78" w:type="dxa"/>
            <w:gridSpan w:val="6"/>
          </w:tcPr>
          <w:p w:rsidR="00E92DC2" w:rsidRPr="00186B5B" w:rsidRDefault="00E92DC2" w:rsidP="003373A8">
            <w:pPr>
              <w:ind w:right="92"/>
              <w:rPr>
                <w:sz w:val="20"/>
                <w:szCs w:val="20"/>
              </w:rPr>
            </w:pPr>
            <w:r w:rsidRPr="00186B5B">
              <w:rPr>
                <w:sz w:val="20"/>
                <w:szCs w:val="20"/>
              </w:rPr>
              <w:t xml:space="preserve">этаж </w:t>
            </w:r>
            <w:r>
              <w:rPr>
                <w:sz w:val="20"/>
                <w:szCs w:val="20"/>
              </w:rPr>
              <w:t>3, помещение I, комнаты №№ 4, 4а</w:t>
            </w:r>
          </w:p>
        </w:tc>
        <w:tc>
          <w:tcPr>
            <w:tcW w:w="1077" w:type="dxa"/>
            <w:gridSpan w:val="7"/>
          </w:tcPr>
          <w:p w:rsidR="00E92DC2" w:rsidRPr="00DF4B37" w:rsidRDefault="00E92DC2" w:rsidP="003373A8">
            <w:pPr>
              <w:ind w:left="-43"/>
              <w:jc w:val="center"/>
              <w:rPr>
                <w:b/>
                <w:sz w:val="20"/>
                <w:szCs w:val="20"/>
              </w:rPr>
            </w:pPr>
            <w:r>
              <w:rPr>
                <w:b/>
                <w:sz w:val="20"/>
                <w:szCs w:val="20"/>
              </w:rPr>
              <w:t>29,70</w:t>
            </w:r>
          </w:p>
        </w:tc>
        <w:tc>
          <w:tcPr>
            <w:tcW w:w="1220" w:type="dxa"/>
            <w:gridSpan w:val="7"/>
          </w:tcPr>
          <w:p w:rsidR="00E92DC2" w:rsidRPr="00C002B3" w:rsidRDefault="00E92DC2" w:rsidP="003373A8">
            <w:pPr>
              <w:jc w:val="center"/>
              <w:rPr>
                <w:b/>
                <w:sz w:val="20"/>
                <w:szCs w:val="20"/>
              </w:rPr>
            </w:pPr>
            <w:r>
              <w:rPr>
                <w:b/>
                <w:sz w:val="20"/>
                <w:szCs w:val="20"/>
              </w:rPr>
              <w:t>20 000</w:t>
            </w:r>
            <w:r w:rsidRPr="001A1008">
              <w:rPr>
                <w:b/>
                <w:sz w:val="20"/>
                <w:szCs w:val="20"/>
              </w:rPr>
              <w:t>,00</w:t>
            </w:r>
          </w:p>
        </w:tc>
        <w:tc>
          <w:tcPr>
            <w:tcW w:w="1535" w:type="dxa"/>
            <w:gridSpan w:val="5"/>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Итого по лоту №</w:t>
            </w:r>
            <w:r>
              <w:rPr>
                <w:b/>
                <w:sz w:val="20"/>
                <w:szCs w:val="20"/>
              </w:rPr>
              <w:t xml:space="preserve"> 207</w:t>
            </w:r>
          </w:p>
        </w:tc>
        <w:tc>
          <w:tcPr>
            <w:tcW w:w="1077" w:type="dxa"/>
            <w:gridSpan w:val="7"/>
          </w:tcPr>
          <w:p w:rsidR="00E92DC2" w:rsidRPr="00FD7927" w:rsidRDefault="00E92DC2" w:rsidP="003373A8">
            <w:pPr>
              <w:jc w:val="right"/>
              <w:rPr>
                <w:b/>
                <w:sz w:val="20"/>
                <w:szCs w:val="20"/>
              </w:rPr>
            </w:pPr>
          </w:p>
        </w:tc>
        <w:tc>
          <w:tcPr>
            <w:tcW w:w="1220" w:type="dxa"/>
            <w:gridSpan w:val="7"/>
          </w:tcPr>
          <w:p w:rsidR="00E92DC2" w:rsidRPr="00FD7927" w:rsidRDefault="00E92DC2" w:rsidP="003373A8">
            <w:pPr>
              <w:rPr>
                <w:b/>
                <w:sz w:val="20"/>
                <w:szCs w:val="20"/>
              </w:rPr>
            </w:pPr>
          </w:p>
        </w:tc>
        <w:tc>
          <w:tcPr>
            <w:tcW w:w="1535" w:type="dxa"/>
            <w:gridSpan w:val="5"/>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32" w:type="dxa"/>
            <w:gridSpan w:val="19"/>
          </w:tcPr>
          <w:p w:rsidR="00E92DC2" w:rsidRPr="00DF4B37" w:rsidRDefault="00E92DC2" w:rsidP="003373A8">
            <w:pPr>
              <w:jc w:val="right"/>
              <w:rPr>
                <w:b/>
                <w:sz w:val="20"/>
                <w:szCs w:val="20"/>
              </w:rPr>
            </w:pPr>
            <w:r>
              <w:rPr>
                <w:b/>
                <w:sz w:val="20"/>
                <w:szCs w:val="20"/>
              </w:rPr>
              <w:t>29,70</w:t>
            </w:r>
          </w:p>
        </w:tc>
      </w:tr>
      <w:tr w:rsidR="00E92DC2" w:rsidRPr="00825018"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2" w:type="dxa"/>
            <w:gridSpan w:val="19"/>
            <w:vAlign w:val="center"/>
          </w:tcPr>
          <w:p w:rsidR="00E92DC2" w:rsidRPr="00825018" w:rsidRDefault="00E92DC2" w:rsidP="003373A8">
            <w:pPr>
              <w:jc w:val="right"/>
              <w:rPr>
                <w:b/>
                <w:sz w:val="20"/>
                <w:szCs w:val="20"/>
              </w:rPr>
            </w:pPr>
            <w:r>
              <w:rPr>
                <w:b/>
                <w:sz w:val="20"/>
                <w:szCs w:val="20"/>
              </w:rPr>
              <w:t>594 000,00</w:t>
            </w:r>
          </w:p>
        </w:tc>
      </w:tr>
      <w:tr w:rsidR="00E92DC2" w:rsidRPr="004A3D8E" w:rsidTr="00E92DC2">
        <w:trPr>
          <w:gridAfter w:val="3"/>
          <w:wAfter w:w="64" w:type="dxa"/>
        </w:trPr>
        <w:tc>
          <w:tcPr>
            <w:tcW w:w="566" w:type="dxa"/>
            <w:vMerge/>
          </w:tcPr>
          <w:p w:rsidR="00E92DC2" w:rsidRPr="00FD7927" w:rsidRDefault="00E92DC2" w:rsidP="003373A8">
            <w:pPr>
              <w:rPr>
                <w:sz w:val="20"/>
                <w:szCs w:val="20"/>
              </w:rPr>
            </w:pPr>
          </w:p>
        </w:tc>
        <w:tc>
          <w:tcPr>
            <w:tcW w:w="6480" w:type="dxa"/>
            <w:gridSpan w:val="20"/>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32" w:type="dxa"/>
            <w:gridSpan w:val="19"/>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B29F0" w:rsidTr="00E92DC2">
        <w:trPr>
          <w:gridAfter w:val="3"/>
          <w:wAfter w:w="64" w:type="dxa"/>
        </w:trPr>
        <w:tc>
          <w:tcPr>
            <w:tcW w:w="566" w:type="dxa"/>
            <w:vMerge/>
          </w:tcPr>
          <w:p w:rsidR="00E92DC2" w:rsidRPr="00FD7927" w:rsidRDefault="00E92DC2" w:rsidP="003373A8">
            <w:pPr>
              <w:rPr>
                <w:sz w:val="20"/>
                <w:szCs w:val="20"/>
              </w:rPr>
            </w:pPr>
          </w:p>
        </w:tc>
        <w:tc>
          <w:tcPr>
            <w:tcW w:w="6480" w:type="dxa"/>
            <w:gridSpan w:val="20"/>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207</w:t>
            </w:r>
            <w:r w:rsidRPr="00AB29F0">
              <w:rPr>
                <w:b/>
                <w:sz w:val="20"/>
                <w:szCs w:val="20"/>
              </w:rPr>
              <w:t>, руб.</w:t>
            </w:r>
          </w:p>
        </w:tc>
        <w:tc>
          <w:tcPr>
            <w:tcW w:w="3832" w:type="dxa"/>
            <w:gridSpan w:val="19"/>
          </w:tcPr>
          <w:p w:rsidR="00E92DC2" w:rsidRPr="00AB29F0" w:rsidRDefault="00E92DC2" w:rsidP="003373A8">
            <w:pPr>
              <w:jc w:val="right"/>
              <w:rPr>
                <w:b/>
                <w:sz w:val="20"/>
                <w:szCs w:val="20"/>
              </w:rPr>
            </w:pPr>
            <w:r>
              <w:rPr>
                <w:b/>
                <w:sz w:val="20"/>
                <w:szCs w:val="20"/>
              </w:rPr>
              <w:t>1</w:t>
            </w:r>
            <w:r w:rsidRPr="00AB29F0">
              <w:rPr>
                <w:b/>
                <w:sz w:val="20"/>
                <w:szCs w:val="20"/>
              </w:rPr>
              <w:t>0 000,00</w:t>
            </w:r>
          </w:p>
        </w:tc>
      </w:tr>
      <w:tr w:rsidR="00E92DC2" w:rsidRPr="00B26700" w:rsidTr="00E92DC2">
        <w:trPr>
          <w:gridAfter w:val="3"/>
          <w:wAfter w:w="64" w:type="dxa"/>
        </w:trPr>
        <w:tc>
          <w:tcPr>
            <w:tcW w:w="566" w:type="dxa"/>
            <w:vMerge w:val="restart"/>
          </w:tcPr>
          <w:p w:rsidR="00E92DC2" w:rsidRPr="00C60215" w:rsidRDefault="00E92DC2" w:rsidP="003373A8">
            <w:pPr>
              <w:jc w:val="center"/>
              <w:rPr>
                <w:sz w:val="20"/>
                <w:szCs w:val="20"/>
              </w:rPr>
            </w:pPr>
            <w:r>
              <w:rPr>
                <w:sz w:val="20"/>
                <w:szCs w:val="20"/>
              </w:rPr>
              <w:t>32</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208</w:t>
            </w:r>
          </w:p>
          <w:p w:rsidR="00E92DC2" w:rsidRPr="00521BD3" w:rsidRDefault="00E92DC2" w:rsidP="003373A8">
            <w:pPr>
              <w:jc w:val="center"/>
              <w:rPr>
                <w:b/>
                <w:sz w:val="20"/>
                <w:szCs w:val="20"/>
              </w:rPr>
            </w:pPr>
            <w:r>
              <w:rPr>
                <w:b/>
                <w:sz w:val="20"/>
                <w:szCs w:val="20"/>
              </w:rPr>
              <w:t>г. Москва, ул. 2-я Тверская-Ямская, д. 16</w:t>
            </w:r>
          </w:p>
          <w:p w:rsidR="00E92DC2" w:rsidRPr="00B26700" w:rsidRDefault="00E92DC2" w:rsidP="003373A8">
            <w:pPr>
              <w:jc w:val="center"/>
              <w:rPr>
                <w:i/>
                <w:color w:val="D816A1"/>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Height w:val="474"/>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46" w:type="dxa"/>
            <w:gridSpan w:val="12"/>
            <w:tcBorders>
              <w:left w:val="single" w:sz="4" w:space="0" w:color="auto"/>
            </w:tcBorders>
          </w:tcPr>
          <w:p w:rsidR="00E92DC2" w:rsidRPr="008F2961" w:rsidRDefault="00E92DC2" w:rsidP="003373A8">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78" w:type="dxa"/>
            <w:gridSpan w:val="6"/>
          </w:tcPr>
          <w:p w:rsidR="00E92DC2" w:rsidRPr="00186B5B" w:rsidRDefault="00E92DC2" w:rsidP="003373A8">
            <w:pPr>
              <w:ind w:right="92"/>
              <w:rPr>
                <w:sz w:val="20"/>
                <w:szCs w:val="20"/>
              </w:rPr>
            </w:pPr>
            <w:r w:rsidRPr="00186B5B">
              <w:rPr>
                <w:sz w:val="20"/>
                <w:szCs w:val="20"/>
              </w:rPr>
              <w:t xml:space="preserve">этаж </w:t>
            </w:r>
            <w:r>
              <w:rPr>
                <w:sz w:val="20"/>
                <w:szCs w:val="20"/>
              </w:rPr>
              <w:t>3, помещение I, комната № 19</w:t>
            </w:r>
          </w:p>
        </w:tc>
        <w:tc>
          <w:tcPr>
            <w:tcW w:w="1077" w:type="dxa"/>
            <w:gridSpan w:val="7"/>
          </w:tcPr>
          <w:p w:rsidR="00E92DC2" w:rsidRPr="00DF4B37" w:rsidRDefault="00E92DC2" w:rsidP="003373A8">
            <w:pPr>
              <w:ind w:left="-43"/>
              <w:jc w:val="center"/>
              <w:rPr>
                <w:b/>
                <w:sz w:val="20"/>
                <w:szCs w:val="20"/>
              </w:rPr>
            </w:pPr>
            <w:r>
              <w:rPr>
                <w:b/>
                <w:sz w:val="20"/>
                <w:szCs w:val="20"/>
              </w:rPr>
              <w:t>28,50</w:t>
            </w:r>
          </w:p>
        </w:tc>
        <w:tc>
          <w:tcPr>
            <w:tcW w:w="1220" w:type="dxa"/>
            <w:gridSpan w:val="7"/>
          </w:tcPr>
          <w:p w:rsidR="00E92DC2" w:rsidRPr="00C002B3" w:rsidRDefault="00E92DC2" w:rsidP="003373A8">
            <w:pPr>
              <w:jc w:val="center"/>
              <w:rPr>
                <w:b/>
                <w:sz w:val="20"/>
                <w:szCs w:val="20"/>
              </w:rPr>
            </w:pPr>
            <w:r>
              <w:rPr>
                <w:b/>
                <w:sz w:val="20"/>
                <w:szCs w:val="20"/>
              </w:rPr>
              <w:t>20 000</w:t>
            </w:r>
            <w:r w:rsidRPr="001A1008">
              <w:rPr>
                <w:b/>
                <w:sz w:val="20"/>
                <w:szCs w:val="20"/>
              </w:rPr>
              <w:t>,00</w:t>
            </w:r>
          </w:p>
        </w:tc>
        <w:tc>
          <w:tcPr>
            <w:tcW w:w="1535" w:type="dxa"/>
            <w:gridSpan w:val="5"/>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Итого по лоту №</w:t>
            </w:r>
            <w:r>
              <w:rPr>
                <w:b/>
                <w:sz w:val="20"/>
                <w:szCs w:val="20"/>
              </w:rPr>
              <w:t xml:space="preserve"> 208</w:t>
            </w:r>
          </w:p>
        </w:tc>
        <w:tc>
          <w:tcPr>
            <w:tcW w:w="1077" w:type="dxa"/>
            <w:gridSpan w:val="7"/>
          </w:tcPr>
          <w:p w:rsidR="00E92DC2" w:rsidRPr="00FD7927" w:rsidRDefault="00E92DC2" w:rsidP="003373A8">
            <w:pPr>
              <w:jc w:val="right"/>
              <w:rPr>
                <w:b/>
                <w:sz w:val="20"/>
                <w:szCs w:val="20"/>
              </w:rPr>
            </w:pPr>
          </w:p>
        </w:tc>
        <w:tc>
          <w:tcPr>
            <w:tcW w:w="1220" w:type="dxa"/>
            <w:gridSpan w:val="7"/>
          </w:tcPr>
          <w:p w:rsidR="00E92DC2" w:rsidRPr="00FD7927" w:rsidRDefault="00E92DC2" w:rsidP="003373A8">
            <w:pPr>
              <w:rPr>
                <w:b/>
                <w:sz w:val="20"/>
                <w:szCs w:val="20"/>
              </w:rPr>
            </w:pPr>
          </w:p>
        </w:tc>
        <w:tc>
          <w:tcPr>
            <w:tcW w:w="1535" w:type="dxa"/>
            <w:gridSpan w:val="5"/>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32" w:type="dxa"/>
            <w:gridSpan w:val="19"/>
          </w:tcPr>
          <w:p w:rsidR="00E92DC2" w:rsidRPr="00DF4B37" w:rsidRDefault="00E92DC2" w:rsidP="003373A8">
            <w:pPr>
              <w:jc w:val="right"/>
              <w:rPr>
                <w:b/>
                <w:sz w:val="20"/>
                <w:szCs w:val="20"/>
              </w:rPr>
            </w:pPr>
            <w:r>
              <w:rPr>
                <w:b/>
                <w:sz w:val="20"/>
                <w:szCs w:val="20"/>
              </w:rPr>
              <w:t>28,50</w:t>
            </w:r>
          </w:p>
        </w:tc>
      </w:tr>
      <w:tr w:rsidR="00E92DC2" w:rsidRPr="00825018" w:rsidTr="00E92DC2">
        <w:trPr>
          <w:gridAfter w:val="3"/>
          <w:wAfter w:w="64"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2" w:type="dxa"/>
            <w:gridSpan w:val="19"/>
            <w:vAlign w:val="center"/>
          </w:tcPr>
          <w:p w:rsidR="00E92DC2" w:rsidRPr="00825018" w:rsidRDefault="00E92DC2" w:rsidP="003373A8">
            <w:pPr>
              <w:jc w:val="right"/>
              <w:rPr>
                <w:b/>
                <w:sz w:val="20"/>
                <w:szCs w:val="20"/>
              </w:rPr>
            </w:pPr>
            <w:r>
              <w:rPr>
                <w:b/>
                <w:sz w:val="20"/>
                <w:szCs w:val="20"/>
              </w:rPr>
              <w:t>570 000,00</w:t>
            </w:r>
          </w:p>
        </w:tc>
      </w:tr>
      <w:tr w:rsidR="00E92DC2" w:rsidRPr="004A3D8E" w:rsidTr="00E92DC2">
        <w:trPr>
          <w:gridAfter w:val="3"/>
          <w:wAfter w:w="64" w:type="dxa"/>
        </w:trPr>
        <w:tc>
          <w:tcPr>
            <w:tcW w:w="566" w:type="dxa"/>
            <w:vMerge/>
          </w:tcPr>
          <w:p w:rsidR="00E92DC2" w:rsidRPr="00FD7927" w:rsidRDefault="00E92DC2" w:rsidP="003373A8">
            <w:pPr>
              <w:rPr>
                <w:sz w:val="20"/>
                <w:szCs w:val="20"/>
              </w:rPr>
            </w:pPr>
          </w:p>
        </w:tc>
        <w:tc>
          <w:tcPr>
            <w:tcW w:w="6480" w:type="dxa"/>
            <w:gridSpan w:val="20"/>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32" w:type="dxa"/>
            <w:gridSpan w:val="19"/>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B29F0" w:rsidTr="00E92DC2">
        <w:trPr>
          <w:gridAfter w:val="3"/>
          <w:wAfter w:w="64" w:type="dxa"/>
        </w:trPr>
        <w:tc>
          <w:tcPr>
            <w:tcW w:w="566" w:type="dxa"/>
            <w:vMerge/>
          </w:tcPr>
          <w:p w:rsidR="00E92DC2" w:rsidRPr="00FD7927" w:rsidRDefault="00E92DC2" w:rsidP="003373A8">
            <w:pPr>
              <w:rPr>
                <w:sz w:val="20"/>
                <w:szCs w:val="20"/>
              </w:rPr>
            </w:pPr>
          </w:p>
        </w:tc>
        <w:tc>
          <w:tcPr>
            <w:tcW w:w="6480" w:type="dxa"/>
            <w:gridSpan w:val="20"/>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208</w:t>
            </w:r>
            <w:r w:rsidRPr="00AB29F0">
              <w:rPr>
                <w:b/>
                <w:sz w:val="20"/>
                <w:szCs w:val="20"/>
              </w:rPr>
              <w:t>, руб.</w:t>
            </w:r>
          </w:p>
        </w:tc>
        <w:tc>
          <w:tcPr>
            <w:tcW w:w="3832" w:type="dxa"/>
            <w:gridSpan w:val="19"/>
          </w:tcPr>
          <w:p w:rsidR="00E92DC2" w:rsidRPr="00AB29F0" w:rsidRDefault="00E92DC2" w:rsidP="003373A8">
            <w:pPr>
              <w:jc w:val="right"/>
              <w:rPr>
                <w:b/>
                <w:sz w:val="20"/>
                <w:szCs w:val="20"/>
              </w:rPr>
            </w:pPr>
            <w:r>
              <w:rPr>
                <w:b/>
                <w:sz w:val="20"/>
                <w:szCs w:val="20"/>
              </w:rPr>
              <w:t>1</w:t>
            </w:r>
            <w:r w:rsidRPr="00AB29F0">
              <w:rPr>
                <w:b/>
                <w:sz w:val="20"/>
                <w:szCs w:val="20"/>
              </w:rPr>
              <w:t>0 000,00</w:t>
            </w:r>
          </w:p>
        </w:tc>
      </w:tr>
      <w:tr w:rsidR="00E92DC2" w:rsidRPr="00B26700" w:rsidTr="00E92DC2">
        <w:trPr>
          <w:gridAfter w:val="1"/>
          <w:wAfter w:w="38" w:type="dxa"/>
        </w:trPr>
        <w:tc>
          <w:tcPr>
            <w:tcW w:w="566" w:type="dxa"/>
            <w:vMerge w:val="restart"/>
            <w:tcBorders>
              <w:top w:val="single" w:sz="4" w:space="0" w:color="000000"/>
              <w:left w:val="single" w:sz="4" w:space="0" w:color="000000"/>
              <w:bottom w:val="single" w:sz="4" w:space="0" w:color="000000"/>
              <w:right w:val="single" w:sz="4" w:space="0" w:color="000000"/>
            </w:tcBorders>
          </w:tcPr>
          <w:p w:rsidR="00E92DC2" w:rsidRPr="00C60215" w:rsidRDefault="00E92DC2" w:rsidP="003373A8">
            <w:pPr>
              <w:jc w:val="center"/>
              <w:rPr>
                <w:sz w:val="20"/>
                <w:szCs w:val="20"/>
              </w:rPr>
            </w:pPr>
            <w:r>
              <w:rPr>
                <w:sz w:val="20"/>
                <w:szCs w:val="20"/>
              </w:rPr>
              <w:t>33</w:t>
            </w:r>
          </w:p>
        </w:tc>
        <w:tc>
          <w:tcPr>
            <w:tcW w:w="10338" w:type="dxa"/>
            <w:gridSpan w:val="41"/>
            <w:tcBorders>
              <w:top w:val="single" w:sz="4" w:space="0" w:color="000000"/>
              <w:left w:val="single" w:sz="4" w:space="0" w:color="000000"/>
              <w:bottom w:val="single" w:sz="4" w:space="0" w:color="000000"/>
              <w:right w:val="single" w:sz="4" w:space="0" w:color="000000"/>
            </w:tcBorders>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209</w:t>
            </w:r>
          </w:p>
          <w:p w:rsidR="00E92DC2" w:rsidRPr="00521BD3" w:rsidRDefault="00E92DC2" w:rsidP="003373A8">
            <w:pPr>
              <w:jc w:val="center"/>
              <w:rPr>
                <w:b/>
                <w:sz w:val="20"/>
                <w:szCs w:val="20"/>
              </w:rPr>
            </w:pPr>
            <w:r>
              <w:rPr>
                <w:b/>
                <w:sz w:val="20"/>
                <w:szCs w:val="20"/>
              </w:rPr>
              <w:t>г. Москва, ул. 2-я Тверская-Ямская, д. 16</w:t>
            </w:r>
          </w:p>
          <w:p w:rsidR="00E92DC2" w:rsidRPr="00B35EC7" w:rsidRDefault="00E92DC2" w:rsidP="003373A8">
            <w:pPr>
              <w:jc w:val="center"/>
              <w:rPr>
                <w:b/>
                <w:sz w:val="20"/>
                <w:szCs w:val="20"/>
              </w:rPr>
            </w:pPr>
            <w:r w:rsidRPr="009916CD">
              <w:rPr>
                <w:sz w:val="20"/>
                <w:szCs w:val="20"/>
              </w:rPr>
              <w:t xml:space="preserve">Срок действия договора на 0 лет 11 месяцев 0 дней </w:t>
            </w:r>
          </w:p>
        </w:tc>
      </w:tr>
      <w:tr w:rsidR="00E92DC2" w:rsidRPr="00FD7927" w:rsidTr="00E92DC2">
        <w:trPr>
          <w:gridAfter w:val="3"/>
          <w:wAfter w:w="64" w:type="dxa"/>
          <w:trHeight w:val="474"/>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46" w:type="dxa"/>
            <w:gridSpan w:val="12"/>
            <w:tcBorders>
              <w:left w:val="single" w:sz="4" w:space="0" w:color="auto"/>
            </w:tcBorders>
          </w:tcPr>
          <w:p w:rsidR="00E92DC2" w:rsidRPr="008F2961" w:rsidRDefault="00E92DC2" w:rsidP="003373A8">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64" w:type="dxa"/>
            <w:gridSpan w:val="5"/>
          </w:tcPr>
          <w:p w:rsidR="00E92DC2" w:rsidRPr="00186B5B" w:rsidRDefault="00E92DC2" w:rsidP="003373A8">
            <w:pPr>
              <w:ind w:right="92"/>
              <w:rPr>
                <w:sz w:val="20"/>
                <w:szCs w:val="20"/>
              </w:rPr>
            </w:pPr>
            <w:r w:rsidRPr="00186B5B">
              <w:rPr>
                <w:sz w:val="20"/>
                <w:szCs w:val="20"/>
              </w:rPr>
              <w:t xml:space="preserve">этаж </w:t>
            </w:r>
            <w:r>
              <w:rPr>
                <w:sz w:val="20"/>
                <w:szCs w:val="20"/>
              </w:rPr>
              <w:t>3, помещение I, комнаты №№ 5-16</w:t>
            </w:r>
          </w:p>
        </w:tc>
        <w:tc>
          <w:tcPr>
            <w:tcW w:w="1059" w:type="dxa"/>
            <w:gridSpan w:val="6"/>
          </w:tcPr>
          <w:p w:rsidR="00E92DC2" w:rsidRPr="00DF4B37" w:rsidRDefault="00E92DC2" w:rsidP="003373A8">
            <w:pPr>
              <w:ind w:left="-43"/>
              <w:jc w:val="center"/>
              <w:rPr>
                <w:b/>
                <w:sz w:val="20"/>
                <w:szCs w:val="20"/>
              </w:rPr>
            </w:pPr>
            <w:r>
              <w:rPr>
                <w:b/>
                <w:sz w:val="20"/>
                <w:szCs w:val="20"/>
              </w:rPr>
              <w:t>212,10</w:t>
            </w:r>
          </w:p>
        </w:tc>
        <w:tc>
          <w:tcPr>
            <w:tcW w:w="1221" w:type="dxa"/>
            <w:gridSpan w:val="7"/>
          </w:tcPr>
          <w:p w:rsidR="00E92DC2" w:rsidRPr="00C002B3" w:rsidRDefault="00E92DC2" w:rsidP="003373A8">
            <w:pPr>
              <w:jc w:val="center"/>
              <w:rPr>
                <w:b/>
                <w:sz w:val="20"/>
                <w:szCs w:val="20"/>
              </w:rPr>
            </w:pPr>
            <w:r>
              <w:rPr>
                <w:b/>
                <w:sz w:val="20"/>
                <w:szCs w:val="20"/>
              </w:rPr>
              <w:t>18 000</w:t>
            </w:r>
            <w:r w:rsidRPr="001A1008">
              <w:rPr>
                <w:b/>
                <w:sz w:val="20"/>
                <w:szCs w:val="20"/>
              </w:rPr>
              <w:t>,00</w:t>
            </w: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66" w:type="dxa"/>
            <w:gridSpan w:val="19"/>
          </w:tcPr>
          <w:p w:rsidR="00E92DC2" w:rsidRPr="00FD7927" w:rsidRDefault="00E92DC2" w:rsidP="003373A8">
            <w:pPr>
              <w:rPr>
                <w:b/>
                <w:sz w:val="20"/>
                <w:szCs w:val="20"/>
              </w:rPr>
            </w:pPr>
            <w:r w:rsidRPr="00FD7927">
              <w:rPr>
                <w:b/>
                <w:sz w:val="20"/>
                <w:szCs w:val="20"/>
              </w:rPr>
              <w:t>Итого по лоту №</w:t>
            </w:r>
            <w:r>
              <w:rPr>
                <w:b/>
                <w:sz w:val="20"/>
                <w:szCs w:val="20"/>
              </w:rPr>
              <w:t xml:space="preserve"> 209</w:t>
            </w:r>
          </w:p>
        </w:tc>
        <w:tc>
          <w:tcPr>
            <w:tcW w:w="1059" w:type="dxa"/>
            <w:gridSpan w:val="6"/>
          </w:tcPr>
          <w:p w:rsidR="00E92DC2" w:rsidRPr="00FD7927" w:rsidRDefault="00E92DC2" w:rsidP="003373A8">
            <w:pPr>
              <w:jc w:val="right"/>
              <w:rPr>
                <w:b/>
                <w:sz w:val="20"/>
                <w:szCs w:val="20"/>
              </w:rPr>
            </w:pPr>
          </w:p>
        </w:tc>
        <w:tc>
          <w:tcPr>
            <w:tcW w:w="1221" w:type="dxa"/>
            <w:gridSpan w:val="7"/>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66" w:type="dxa"/>
            <w:gridSpan w:val="19"/>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46" w:type="dxa"/>
            <w:gridSpan w:val="20"/>
          </w:tcPr>
          <w:p w:rsidR="00E92DC2" w:rsidRPr="00DF4B37" w:rsidRDefault="00E92DC2" w:rsidP="003373A8">
            <w:pPr>
              <w:jc w:val="right"/>
              <w:rPr>
                <w:b/>
                <w:sz w:val="20"/>
                <w:szCs w:val="20"/>
              </w:rPr>
            </w:pPr>
            <w:r>
              <w:rPr>
                <w:b/>
                <w:sz w:val="20"/>
                <w:szCs w:val="20"/>
              </w:rPr>
              <w:t>212,10</w:t>
            </w:r>
          </w:p>
        </w:tc>
      </w:tr>
      <w:tr w:rsidR="00E92DC2" w:rsidRPr="00825018" w:rsidTr="00E92DC2">
        <w:trPr>
          <w:gridAfter w:val="3"/>
          <w:wAfter w:w="64" w:type="dxa"/>
        </w:trPr>
        <w:tc>
          <w:tcPr>
            <w:tcW w:w="566" w:type="dxa"/>
            <w:vMerge/>
          </w:tcPr>
          <w:p w:rsidR="00E92DC2" w:rsidRPr="00FD7927" w:rsidRDefault="00E92DC2" w:rsidP="003373A8">
            <w:pPr>
              <w:rPr>
                <w:b/>
                <w:sz w:val="20"/>
                <w:szCs w:val="20"/>
              </w:rPr>
            </w:pPr>
          </w:p>
        </w:tc>
        <w:tc>
          <w:tcPr>
            <w:tcW w:w="6466" w:type="dxa"/>
            <w:gridSpan w:val="19"/>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6" w:type="dxa"/>
            <w:gridSpan w:val="20"/>
            <w:vAlign w:val="center"/>
          </w:tcPr>
          <w:p w:rsidR="00E92DC2" w:rsidRPr="00825018" w:rsidRDefault="00E92DC2" w:rsidP="003373A8">
            <w:pPr>
              <w:jc w:val="right"/>
              <w:rPr>
                <w:b/>
                <w:sz w:val="20"/>
                <w:szCs w:val="20"/>
              </w:rPr>
            </w:pPr>
            <w:r>
              <w:rPr>
                <w:b/>
                <w:sz w:val="20"/>
                <w:szCs w:val="20"/>
              </w:rPr>
              <w:t>3 817 800,00</w:t>
            </w:r>
          </w:p>
        </w:tc>
      </w:tr>
      <w:tr w:rsidR="00E92DC2" w:rsidRPr="004A3D8E" w:rsidTr="00E92DC2">
        <w:trPr>
          <w:gridAfter w:val="3"/>
          <w:wAfter w:w="64" w:type="dxa"/>
        </w:trPr>
        <w:tc>
          <w:tcPr>
            <w:tcW w:w="566" w:type="dxa"/>
            <w:vMerge/>
          </w:tcPr>
          <w:p w:rsidR="00E92DC2" w:rsidRPr="00FD7927" w:rsidRDefault="00E92DC2" w:rsidP="003373A8">
            <w:pPr>
              <w:rPr>
                <w:sz w:val="20"/>
                <w:szCs w:val="20"/>
              </w:rPr>
            </w:pPr>
          </w:p>
        </w:tc>
        <w:tc>
          <w:tcPr>
            <w:tcW w:w="6466" w:type="dxa"/>
            <w:gridSpan w:val="19"/>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46" w:type="dxa"/>
            <w:gridSpan w:val="20"/>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B29F0" w:rsidTr="00E92DC2">
        <w:trPr>
          <w:gridAfter w:val="3"/>
          <w:wAfter w:w="64" w:type="dxa"/>
        </w:trPr>
        <w:tc>
          <w:tcPr>
            <w:tcW w:w="566" w:type="dxa"/>
            <w:vMerge/>
          </w:tcPr>
          <w:p w:rsidR="00E92DC2" w:rsidRPr="00FD7927" w:rsidRDefault="00E92DC2" w:rsidP="003373A8">
            <w:pPr>
              <w:rPr>
                <w:sz w:val="20"/>
                <w:szCs w:val="20"/>
              </w:rPr>
            </w:pPr>
          </w:p>
        </w:tc>
        <w:tc>
          <w:tcPr>
            <w:tcW w:w="6466" w:type="dxa"/>
            <w:gridSpan w:val="19"/>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209</w:t>
            </w:r>
            <w:r w:rsidRPr="00AB29F0">
              <w:rPr>
                <w:b/>
                <w:sz w:val="20"/>
                <w:szCs w:val="20"/>
              </w:rPr>
              <w:t>, руб.</w:t>
            </w:r>
          </w:p>
        </w:tc>
        <w:tc>
          <w:tcPr>
            <w:tcW w:w="3846" w:type="dxa"/>
            <w:gridSpan w:val="20"/>
          </w:tcPr>
          <w:p w:rsidR="00E92DC2" w:rsidRPr="00AB29F0" w:rsidRDefault="00E92DC2" w:rsidP="003373A8">
            <w:pPr>
              <w:jc w:val="right"/>
              <w:rPr>
                <w:b/>
                <w:sz w:val="20"/>
                <w:szCs w:val="20"/>
              </w:rPr>
            </w:pPr>
            <w:r>
              <w:rPr>
                <w:b/>
                <w:sz w:val="20"/>
                <w:szCs w:val="20"/>
              </w:rPr>
              <w:t>1</w:t>
            </w:r>
            <w:r w:rsidRPr="00AB29F0">
              <w:rPr>
                <w:b/>
                <w:sz w:val="20"/>
                <w:szCs w:val="20"/>
              </w:rPr>
              <w:t>0 000,00</w:t>
            </w:r>
          </w:p>
        </w:tc>
      </w:tr>
      <w:tr w:rsidR="00E92DC2" w:rsidRPr="00B26700" w:rsidTr="00E92DC2">
        <w:trPr>
          <w:gridAfter w:val="2"/>
          <w:wAfter w:w="47" w:type="dxa"/>
        </w:trPr>
        <w:tc>
          <w:tcPr>
            <w:tcW w:w="566" w:type="dxa"/>
            <w:vMerge w:val="restart"/>
          </w:tcPr>
          <w:p w:rsidR="00E92DC2" w:rsidRPr="00C60215" w:rsidRDefault="00E92DC2" w:rsidP="003373A8">
            <w:pPr>
              <w:jc w:val="center"/>
              <w:rPr>
                <w:sz w:val="20"/>
                <w:szCs w:val="20"/>
              </w:rPr>
            </w:pPr>
            <w:r>
              <w:rPr>
                <w:sz w:val="20"/>
                <w:szCs w:val="20"/>
              </w:rPr>
              <w:t>34</w:t>
            </w:r>
          </w:p>
        </w:tc>
        <w:tc>
          <w:tcPr>
            <w:tcW w:w="10329" w:type="dxa"/>
            <w:gridSpan w:val="40"/>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210</w:t>
            </w:r>
          </w:p>
          <w:p w:rsidR="00E92DC2" w:rsidRDefault="00E92DC2" w:rsidP="003373A8">
            <w:pPr>
              <w:jc w:val="center"/>
              <w:rPr>
                <w:b/>
                <w:sz w:val="20"/>
                <w:szCs w:val="20"/>
              </w:rPr>
            </w:pPr>
          </w:p>
          <w:p w:rsidR="00E92DC2" w:rsidRPr="00521BD3" w:rsidRDefault="00E92DC2" w:rsidP="003373A8">
            <w:pPr>
              <w:jc w:val="center"/>
              <w:rPr>
                <w:b/>
                <w:sz w:val="20"/>
                <w:szCs w:val="20"/>
              </w:rPr>
            </w:pPr>
            <w:r>
              <w:rPr>
                <w:b/>
                <w:sz w:val="20"/>
                <w:szCs w:val="20"/>
              </w:rPr>
              <w:t>г. Москва, ул. 2-я Тверская-Ямская, д. 16</w:t>
            </w:r>
          </w:p>
          <w:p w:rsidR="00E92DC2" w:rsidRPr="008174EC" w:rsidRDefault="00E92DC2" w:rsidP="003373A8">
            <w:pPr>
              <w:jc w:val="center"/>
              <w:rPr>
                <w:sz w:val="20"/>
                <w:szCs w:val="20"/>
              </w:rPr>
            </w:pPr>
            <w:r w:rsidRPr="008174EC">
              <w:rPr>
                <w:sz w:val="20"/>
                <w:szCs w:val="20"/>
              </w:rPr>
              <w:t xml:space="preserve">Срок действия договора на 0 лет 11 месяцев 0 дней </w:t>
            </w:r>
          </w:p>
          <w:p w:rsidR="00E92DC2" w:rsidRPr="005638B2" w:rsidRDefault="00E92DC2" w:rsidP="003373A8">
            <w:pPr>
              <w:jc w:val="center"/>
              <w:rPr>
                <w:i/>
                <w:color w:val="1515E9"/>
                <w:sz w:val="20"/>
                <w:szCs w:val="20"/>
              </w:rPr>
            </w:pPr>
          </w:p>
        </w:tc>
      </w:tr>
      <w:tr w:rsidR="00E92DC2" w:rsidRPr="00FD7927" w:rsidTr="00E92DC2">
        <w:trPr>
          <w:gridAfter w:val="2"/>
          <w:wAfter w:w="47" w:type="dxa"/>
          <w:trHeight w:val="474"/>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3527" w:type="dxa"/>
            <w:gridSpan w:val="11"/>
            <w:tcBorders>
              <w:left w:val="single" w:sz="4" w:space="0" w:color="auto"/>
            </w:tcBorders>
          </w:tcPr>
          <w:p w:rsidR="00E92DC2" w:rsidRPr="008F2961" w:rsidRDefault="00E92DC2" w:rsidP="003373A8">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7" w:type="dxa"/>
            <w:gridSpan w:val="7"/>
          </w:tcPr>
          <w:p w:rsidR="00E92DC2" w:rsidRPr="00186B5B" w:rsidRDefault="00E92DC2" w:rsidP="003373A8">
            <w:pPr>
              <w:ind w:right="92"/>
              <w:rPr>
                <w:sz w:val="20"/>
                <w:szCs w:val="20"/>
              </w:rPr>
            </w:pPr>
            <w:r w:rsidRPr="00186B5B">
              <w:rPr>
                <w:sz w:val="20"/>
                <w:szCs w:val="20"/>
              </w:rPr>
              <w:t xml:space="preserve">этаж </w:t>
            </w:r>
            <w:r>
              <w:rPr>
                <w:sz w:val="20"/>
                <w:szCs w:val="20"/>
              </w:rPr>
              <w:t>8, помещение I, комната № 39</w:t>
            </w:r>
          </w:p>
        </w:tc>
        <w:tc>
          <w:tcPr>
            <w:tcW w:w="1058" w:type="dxa"/>
            <w:gridSpan w:val="6"/>
          </w:tcPr>
          <w:p w:rsidR="00E92DC2" w:rsidRPr="00DF4B37" w:rsidRDefault="00E92DC2" w:rsidP="003373A8">
            <w:pPr>
              <w:ind w:left="-43"/>
              <w:jc w:val="center"/>
              <w:rPr>
                <w:b/>
                <w:sz w:val="20"/>
                <w:szCs w:val="20"/>
              </w:rPr>
            </w:pPr>
            <w:r>
              <w:rPr>
                <w:b/>
                <w:sz w:val="20"/>
                <w:szCs w:val="20"/>
              </w:rPr>
              <w:t>14,40</w:t>
            </w:r>
          </w:p>
        </w:tc>
        <w:tc>
          <w:tcPr>
            <w:tcW w:w="1225" w:type="dxa"/>
            <w:gridSpan w:val="7"/>
          </w:tcPr>
          <w:p w:rsidR="00E92DC2" w:rsidRPr="00C002B3" w:rsidRDefault="00E92DC2" w:rsidP="003373A8">
            <w:pPr>
              <w:jc w:val="center"/>
              <w:rPr>
                <w:b/>
                <w:sz w:val="20"/>
                <w:szCs w:val="20"/>
              </w:rPr>
            </w:pPr>
            <w:r>
              <w:rPr>
                <w:b/>
                <w:sz w:val="20"/>
                <w:szCs w:val="20"/>
              </w:rPr>
              <w:t>20 000</w:t>
            </w:r>
            <w:r w:rsidRPr="001A1008">
              <w:rPr>
                <w:b/>
                <w:sz w:val="20"/>
                <w:szCs w:val="20"/>
              </w:rPr>
              <w:t>,00</w:t>
            </w: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2"/>
          <w:wAfter w:w="47"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Итого по лоту №</w:t>
            </w:r>
            <w:r>
              <w:rPr>
                <w:b/>
                <w:sz w:val="20"/>
                <w:szCs w:val="20"/>
              </w:rPr>
              <w:t xml:space="preserve"> 210</w:t>
            </w:r>
          </w:p>
        </w:tc>
        <w:tc>
          <w:tcPr>
            <w:tcW w:w="1058" w:type="dxa"/>
            <w:gridSpan w:val="6"/>
          </w:tcPr>
          <w:p w:rsidR="00E92DC2" w:rsidRPr="00FD7927" w:rsidRDefault="00E92DC2" w:rsidP="003373A8">
            <w:pPr>
              <w:jc w:val="right"/>
              <w:rPr>
                <w:b/>
                <w:sz w:val="20"/>
                <w:szCs w:val="20"/>
              </w:rPr>
            </w:pPr>
          </w:p>
        </w:tc>
        <w:tc>
          <w:tcPr>
            <w:tcW w:w="1225" w:type="dxa"/>
            <w:gridSpan w:val="7"/>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2"/>
          <w:wAfter w:w="47"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49" w:type="dxa"/>
            <w:gridSpan w:val="20"/>
          </w:tcPr>
          <w:p w:rsidR="00E92DC2" w:rsidRPr="00DF4B37" w:rsidRDefault="00E92DC2" w:rsidP="003373A8">
            <w:pPr>
              <w:jc w:val="right"/>
              <w:rPr>
                <w:b/>
                <w:sz w:val="20"/>
                <w:szCs w:val="20"/>
              </w:rPr>
            </w:pPr>
            <w:r>
              <w:rPr>
                <w:b/>
                <w:sz w:val="20"/>
                <w:szCs w:val="20"/>
              </w:rPr>
              <w:t>14,40</w:t>
            </w:r>
          </w:p>
        </w:tc>
      </w:tr>
      <w:tr w:rsidR="00E92DC2" w:rsidRPr="00825018" w:rsidTr="00E92DC2">
        <w:trPr>
          <w:gridAfter w:val="2"/>
          <w:wAfter w:w="47"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9" w:type="dxa"/>
            <w:gridSpan w:val="20"/>
            <w:vAlign w:val="center"/>
          </w:tcPr>
          <w:p w:rsidR="00E92DC2" w:rsidRPr="00825018" w:rsidRDefault="00E92DC2" w:rsidP="003373A8">
            <w:pPr>
              <w:jc w:val="right"/>
              <w:rPr>
                <w:b/>
                <w:sz w:val="20"/>
                <w:szCs w:val="20"/>
              </w:rPr>
            </w:pPr>
            <w:r>
              <w:rPr>
                <w:b/>
                <w:sz w:val="20"/>
                <w:szCs w:val="20"/>
              </w:rPr>
              <w:t>288 000,00</w:t>
            </w:r>
          </w:p>
        </w:tc>
      </w:tr>
      <w:tr w:rsidR="00E92DC2" w:rsidRPr="004A3D8E" w:rsidTr="00E92DC2">
        <w:trPr>
          <w:gridAfter w:val="2"/>
          <w:wAfter w:w="47" w:type="dxa"/>
        </w:trPr>
        <w:tc>
          <w:tcPr>
            <w:tcW w:w="566" w:type="dxa"/>
            <w:vMerge/>
          </w:tcPr>
          <w:p w:rsidR="00E92DC2" w:rsidRPr="00FD7927" w:rsidRDefault="00E92DC2" w:rsidP="003373A8">
            <w:pPr>
              <w:rPr>
                <w:sz w:val="20"/>
                <w:szCs w:val="20"/>
              </w:rPr>
            </w:pPr>
          </w:p>
        </w:tc>
        <w:tc>
          <w:tcPr>
            <w:tcW w:w="6480" w:type="dxa"/>
            <w:gridSpan w:val="20"/>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49" w:type="dxa"/>
            <w:gridSpan w:val="20"/>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B29F0" w:rsidTr="00E92DC2">
        <w:trPr>
          <w:gridAfter w:val="2"/>
          <w:wAfter w:w="47" w:type="dxa"/>
        </w:trPr>
        <w:tc>
          <w:tcPr>
            <w:tcW w:w="566" w:type="dxa"/>
            <w:vMerge/>
          </w:tcPr>
          <w:p w:rsidR="00E92DC2" w:rsidRPr="00FD7927" w:rsidRDefault="00E92DC2" w:rsidP="003373A8">
            <w:pPr>
              <w:rPr>
                <w:sz w:val="20"/>
                <w:szCs w:val="20"/>
              </w:rPr>
            </w:pPr>
          </w:p>
        </w:tc>
        <w:tc>
          <w:tcPr>
            <w:tcW w:w="6480" w:type="dxa"/>
            <w:gridSpan w:val="20"/>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210</w:t>
            </w:r>
            <w:r w:rsidRPr="00AB29F0">
              <w:rPr>
                <w:b/>
                <w:sz w:val="20"/>
                <w:szCs w:val="20"/>
              </w:rPr>
              <w:t>, руб.</w:t>
            </w:r>
          </w:p>
        </w:tc>
        <w:tc>
          <w:tcPr>
            <w:tcW w:w="3849" w:type="dxa"/>
            <w:gridSpan w:val="20"/>
          </w:tcPr>
          <w:p w:rsidR="00E92DC2" w:rsidRPr="00AB29F0" w:rsidRDefault="00E92DC2" w:rsidP="003373A8">
            <w:pPr>
              <w:jc w:val="right"/>
              <w:rPr>
                <w:b/>
                <w:sz w:val="20"/>
                <w:szCs w:val="20"/>
              </w:rPr>
            </w:pPr>
            <w:r>
              <w:rPr>
                <w:b/>
                <w:sz w:val="20"/>
                <w:szCs w:val="20"/>
              </w:rPr>
              <w:t>1</w:t>
            </w:r>
            <w:r w:rsidRPr="00AB29F0">
              <w:rPr>
                <w:b/>
                <w:sz w:val="20"/>
                <w:szCs w:val="20"/>
              </w:rPr>
              <w:t>0 000,00</w:t>
            </w:r>
          </w:p>
        </w:tc>
      </w:tr>
      <w:tr w:rsidR="00E92DC2" w:rsidRPr="00B26700" w:rsidTr="00E92DC2">
        <w:trPr>
          <w:gridAfter w:val="2"/>
          <w:wAfter w:w="47" w:type="dxa"/>
        </w:trPr>
        <w:tc>
          <w:tcPr>
            <w:tcW w:w="566" w:type="dxa"/>
            <w:vMerge w:val="restart"/>
          </w:tcPr>
          <w:p w:rsidR="00E92DC2" w:rsidRPr="00C60215" w:rsidRDefault="00E92DC2" w:rsidP="003373A8">
            <w:pPr>
              <w:jc w:val="center"/>
              <w:rPr>
                <w:sz w:val="20"/>
                <w:szCs w:val="20"/>
              </w:rPr>
            </w:pPr>
            <w:r>
              <w:rPr>
                <w:sz w:val="20"/>
                <w:szCs w:val="20"/>
              </w:rPr>
              <w:t>35</w:t>
            </w:r>
          </w:p>
        </w:tc>
        <w:tc>
          <w:tcPr>
            <w:tcW w:w="10329" w:type="dxa"/>
            <w:gridSpan w:val="40"/>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211</w:t>
            </w:r>
          </w:p>
          <w:p w:rsidR="00E92DC2" w:rsidRPr="00521BD3" w:rsidRDefault="00E92DC2" w:rsidP="003373A8">
            <w:pPr>
              <w:jc w:val="center"/>
              <w:rPr>
                <w:b/>
                <w:sz w:val="20"/>
                <w:szCs w:val="20"/>
              </w:rPr>
            </w:pPr>
            <w:r>
              <w:rPr>
                <w:b/>
                <w:sz w:val="20"/>
                <w:szCs w:val="20"/>
              </w:rPr>
              <w:t>г. Москва, ул. 2-я Тверская-Ямская, д. 16</w:t>
            </w:r>
          </w:p>
          <w:p w:rsidR="00E92DC2" w:rsidRPr="00482987"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2"/>
          <w:wAfter w:w="47" w:type="dxa"/>
          <w:trHeight w:val="474"/>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3527" w:type="dxa"/>
            <w:gridSpan w:val="11"/>
            <w:tcBorders>
              <w:left w:val="single" w:sz="4" w:space="0" w:color="auto"/>
            </w:tcBorders>
          </w:tcPr>
          <w:p w:rsidR="00E92DC2" w:rsidRPr="008F2961" w:rsidRDefault="00E92DC2" w:rsidP="003373A8">
            <w:pPr>
              <w:rPr>
                <w:sz w:val="20"/>
                <w:szCs w:val="20"/>
              </w:rPr>
            </w:pPr>
            <w:r>
              <w:rPr>
                <w:sz w:val="20"/>
                <w:szCs w:val="20"/>
              </w:rPr>
              <w:t>Помещения свободного назначения (офис, торговое, реализация услуг, салон красоты, выставочный зал, пункт выдачи, организация рабочих мест)</w:t>
            </w:r>
          </w:p>
        </w:tc>
        <w:tc>
          <w:tcPr>
            <w:tcW w:w="1697" w:type="dxa"/>
            <w:gridSpan w:val="7"/>
          </w:tcPr>
          <w:p w:rsidR="00E92DC2" w:rsidRPr="00186B5B" w:rsidRDefault="00E92DC2" w:rsidP="003373A8">
            <w:pPr>
              <w:ind w:right="92"/>
              <w:rPr>
                <w:sz w:val="20"/>
                <w:szCs w:val="20"/>
              </w:rPr>
            </w:pPr>
            <w:r w:rsidRPr="00186B5B">
              <w:rPr>
                <w:sz w:val="20"/>
                <w:szCs w:val="20"/>
              </w:rPr>
              <w:t xml:space="preserve">этаж </w:t>
            </w:r>
            <w:r>
              <w:rPr>
                <w:sz w:val="20"/>
                <w:szCs w:val="20"/>
              </w:rPr>
              <w:t>6, помещение I, комнаты №№ 1-9, 9а, 10-16, 18-20, 20а, 20б, 21-39</w:t>
            </w:r>
          </w:p>
        </w:tc>
        <w:tc>
          <w:tcPr>
            <w:tcW w:w="1058" w:type="dxa"/>
            <w:gridSpan w:val="6"/>
          </w:tcPr>
          <w:p w:rsidR="00E92DC2" w:rsidRPr="00DF4B37" w:rsidRDefault="00E92DC2" w:rsidP="003373A8">
            <w:pPr>
              <w:ind w:left="-43"/>
              <w:jc w:val="center"/>
              <w:rPr>
                <w:b/>
                <w:sz w:val="20"/>
                <w:szCs w:val="20"/>
              </w:rPr>
            </w:pPr>
            <w:r>
              <w:rPr>
                <w:b/>
                <w:sz w:val="20"/>
                <w:szCs w:val="20"/>
              </w:rPr>
              <w:t>713,20</w:t>
            </w:r>
          </w:p>
        </w:tc>
        <w:tc>
          <w:tcPr>
            <w:tcW w:w="1225" w:type="dxa"/>
            <w:gridSpan w:val="7"/>
          </w:tcPr>
          <w:p w:rsidR="00E92DC2" w:rsidRPr="00F11E9B" w:rsidRDefault="00E92DC2" w:rsidP="003373A8">
            <w:pPr>
              <w:jc w:val="center"/>
              <w:rPr>
                <w:b/>
                <w:sz w:val="20"/>
                <w:szCs w:val="20"/>
              </w:rPr>
            </w:pPr>
            <w:r w:rsidRPr="00F11E9B">
              <w:rPr>
                <w:b/>
                <w:sz w:val="20"/>
                <w:szCs w:val="20"/>
              </w:rPr>
              <w:t>15 000,00</w:t>
            </w: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2"/>
          <w:wAfter w:w="47"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Итого по лоту №</w:t>
            </w:r>
            <w:r>
              <w:rPr>
                <w:b/>
                <w:sz w:val="20"/>
                <w:szCs w:val="20"/>
              </w:rPr>
              <w:t xml:space="preserve"> 211</w:t>
            </w:r>
          </w:p>
        </w:tc>
        <w:tc>
          <w:tcPr>
            <w:tcW w:w="1058" w:type="dxa"/>
            <w:gridSpan w:val="6"/>
          </w:tcPr>
          <w:p w:rsidR="00E92DC2" w:rsidRPr="00FD7927" w:rsidRDefault="00E92DC2" w:rsidP="003373A8">
            <w:pPr>
              <w:jc w:val="right"/>
              <w:rPr>
                <w:b/>
                <w:sz w:val="20"/>
                <w:szCs w:val="20"/>
              </w:rPr>
            </w:pPr>
          </w:p>
        </w:tc>
        <w:tc>
          <w:tcPr>
            <w:tcW w:w="1225" w:type="dxa"/>
            <w:gridSpan w:val="7"/>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2"/>
          <w:wAfter w:w="47"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49" w:type="dxa"/>
            <w:gridSpan w:val="20"/>
          </w:tcPr>
          <w:p w:rsidR="00E92DC2" w:rsidRPr="00DF4B37" w:rsidRDefault="00E92DC2" w:rsidP="003373A8">
            <w:pPr>
              <w:jc w:val="right"/>
              <w:rPr>
                <w:b/>
                <w:sz w:val="20"/>
                <w:szCs w:val="20"/>
              </w:rPr>
            </w:pPr>
            <w:r>
              <w:rPr>
                <w:b/>
                <w:sz w:val="20"/>
                <w:szCs w:val="20"/>
              </w:rPr>
              <w:t>713,20</w:t>
            </w:r>
          </w:p>
        </w:tc>
      </w:tr>
      <w:tr w:rsidR="00E92DC2" w:rsidRPr="00825018" w:rsidTr="00E92DC2">
        <w:trPr>
          <w:gridAfter w:val="2"/>
          <w:wAfter w:w="47" w:type="dxa"/>
        </w:trPr>
        <w:tc>
          <w:tcPr>
            <w:tcW w:w="566" w:type="dxa"/>
            <w:vMerge/>
          </w:tcPr>
          <w:p w:rsidR="00E92DC2" w:rsidRPr="00FD7927" w:rsidRDefault="00E92DC2" w:rsidP="003373A8">
            <w:pPr>
              <w:rPr>
                <w:b/>
                <w:sz w:val="20"/>
                <w:szCs w:val="20"/>
              </w:rPr>
            </w:pPr>
          </w:p>
        </w:tc>
        <w:tc>
          <w:tcPr>
            <w:tcW w:w="6480" w:type="dxa"/>
            <w:gridSpan w:val="20"/>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49" w:type="dxa"/>
            <w:gridSpan w:val="20"/>
            <w:vAlign w:val="center"/>
          </w:tcPr>
          <w:p w:rsidR="00E92DC2" w:rsidRPr="00825018" w:rsidRDefault="00E92DC2" w:rsidP="003373A8">
            <w:pPr>
              <w:jc w:val="right"/>
              <w:rPr>
                <w:b/>
                <w:sz w:val="20"/>
                <w:szCs w:val="20"/>
              </w:rPr>
            </w:pPr>
            <w:r w:rsidRPr="00FD25B9">
              <w:rPr>
                <w:b/>
                <w:sz w:val="20"/>
                <w:szCs w:val="20"/>
              </w:rPr>
              <w:t>10 698 000,00</w:t>
            </w:r>
          </w:p>
        </w:tc>
      </w:tr>
      <w:tr w:rsidR="00E92DC2" w:rsidRPr="004A3D8E" w:rsidTr="00E92DC2">
        <w:trPr>
          <w:gridAfter w:val="2"/>
          <w:wAfter w:w="47" w:type="dxa"/>
        </w:trPr>
        <w:tc>
          <w:tcPr>
            <w:tcW w:w="566" w:type="dxa"/>
            <w:vMerge/>
          </w:tcPr>
          <w:p w:rsidR="00E92DC2" w:rsidRPr="00FD7927" w:rsidRDefault="00E92DC2" w:rsidP="003373A8">
            <w:pPr>
              <w:rPr>
                <w:sz w:val="20"/>
                <w:szCs w:val="20"/>
              </w:rPr>
            </w:pPr>
          </w:p>
        </w:tc>
        <w:tc>
          <w:tcPr>
            <w:tcW w:w="6480" w:type="dxa"/>
            <w:gridSpan w:val="20"/>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49" w:type="dxa"/>
            <w:gridSpan w:val="20"/>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lastRenderedPageBreak/>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B29F0" w:rsidTr="00E92DC2">
        <w:trPr>
          <w:gridAfter w:val="2"/>
          <w:wAfter w:w="47" w:type="dxa"/>
        </w:trPr>
        <w:tc>
          <w:tcPr>
            <w:tcW w:w="566" w:type="dxa"/>
            <w:vMerge/>
          </w:tcPr>
          <w:p w:rsidR="00E92DC2" w:rsidRPr="00FD7927" w:rsidRDefault="00E92DC2" w:rsidP="003373A8">
            <w:pPr>
              <w:rPr>
                <w:sz w:val="20"/>
                <w:szCs w:val="20"/>
              </w:rPr>
            </w:pPr>
          </w:p>
        </w:tc>
        <w:tc>
          <w:tcPr>
            <w:tcW w:w="6480" w:type="dxa"/>
            <w:gridSpan w:val="20"/>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211</w:t>
            </w:r>
            <w:r w:rsidRPr="00AB29F0">
              <w:rPr>
                <w:b/>
                <w:sz w:val="20"/>
                <w:szCs w:val="20"/>
              </w:rPr>
              <w:t>, руб.</w:t>
            </w:r>
          </w:p>
        </w:tc>
        <w:tc>
          <w:tcPr>
            <w:tcW w:w="3849" w:type="dxa"/>
            <w:gridSpan w:val="20"/>
          </w:tcPr>
          <w:p w:rsidR="00E92DC2" w:rsidRPr="006E0B29" w:rsidRDefault="00E92DC2" w:rsidP="003373A8">
            <w:pPr>
              <w:jc w:val="right"/>
              <w:rPr>
                <w:b/>
                <w:sz w:val="20"/>
                <w:szCs w:val="20"/>
              </w:rPr>
            </w:pPr>
            <w:r>
              <w:rPr>
                <w:b/>
                <w:sz w:val="20"/>
                <w:szCs w:val="20"/>
              </w:rPr>
              <w:t>5</w:t>
            </w:r>
            <w:r w:rsidRPr="006E0B29">
              <w:rPr>
                <w:b/>
                <w:sz w:val="20"/>
                <w:szCs w:val="20"/>
              </w:rPr>
              <w:t>0 000,00</w:t>
            </w:r>
          </w:p>
        </w:tc>
      </w:tr>
      <w:tr w:rsidR="00E92DC2" w:rsidRPr="00171B6E" w:rsidTr="00E92DC2">
        <w:trPr>
          <w:gridAfter w:val="1"/>
          <w:wAfter w:w="38" w:type="dxa"/>
        </w:trPr>
        <w:tc>
          <w:tcPr>
            <w:tcW w:w="566" w:type="dxa"/>
            <w:vMerge w:val="restart"/>
          </w:tcPr>
          <w:p w:rsidR="00E92DC2" w:rsidRPr="006301B4" w:rsidRDefault="00E92DC2" w:rsidP="003373A8">
            <w:pPr>
              <w:jc w:val="center"/>
              <w:rPr>
                <w:sz w:val="20"/>
                <w:szCs w:val="20"/>
                <w:lang w:val="en-US"/>
              </w:rPr>
            </w:pPr>
            <w:r>
              <w:rPr>
                <w:sz w:val="20"/>
                <w:szCs w:val="20"/>
              </w:rPr>
              <w:t>36</w:t>
            </w:r>
          </w:p>
        </w:tc>
        <w:tc>
          <w:tcPr>
            <w:tcW w:w="10338" w:type="dxa"/>
            <w:gridSpan w:val="41"/>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212</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171B6E" w:rsidRDefault="00E92DC2" w:rsidP="003373A8">
            <w:pPr>
              <w:jc w:val="center"/>
              <w:rPr>
                <w:i/>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1"/>
          <w:wAfter w:w="38" w:type="dxa"/>
        </w:trPr>
        <w:tc>
          <w:tcPr>
            <w:tcW w:w="566" w:type="dxa"/>
            <w:vMerge/>
          </w:tcPr>
          <w:p w:rsidR="00E92DC2" w:rsidRPr="00FD7927" w:rsidRDefault="00E92DC2" w:rsidP="003373A8">
            <w:pPr>
              <w:rPr>
                <w:sz w:val="20"/>
                <w:szCs w:val="20"/>
              </w:rPr>
            </w:pPr>
          </w:p>
        </w:tc>
        <w:tc>
          <w:tcPr>
            <w:tcW w:w="1277" w:type="dxa"/>
            <w:gridSpan w:val="3"/>
            <w:tcBorders>
              <w:top w:val="single" w:sz="4" w:space="0" w:color="auto"/>
              <w:right w:val="single" w:sz="4" w:space="0" w:color="auto"/>
            </w:tcBorders>
          </w:tcPr>
          <w:p w:rsidR="00E92DC2" w:rsidRPr="00FD7927" w:rsidRDefault="00E92DC2" w:rsidP="003373A8">
            <w:pPr>
              <w:rPr>
                <w:sz w:val="20"/>
                <w:szCs w:val="20"/>
              </w:rPr>
            </w:pPr>
            <w:r>
              <w:rPr>
                <w:sz w:val="20"/>
                <w:szCs w:val="20"/>
              </w:rPr>
              <w:t>Нежилые помещения</w:t>
            </w:r>
          </w:p>
        </w:tc>
        <w:tc>
          <w:tcPr>
            <w:tcW w:w="1549" w:type="dxa"/>
            <w:gridSpan w:val="5"/>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828" w:type="dxa"/>
            <w:gridSpan w:val="14"/>
            <w:vAlign w:val="center"/>
          </w:tcPr>
          <w:p w:rsidR="00E92DC2" w:rsidRPr="00E175C7" w:rsidRDefault="00E92DC2" w:rsidP="003373A8">
            <w:pPr>
              <w:ind w:right="92"/>
              <w:rPr>
                <w:sz w:val="20"/>
                <w:szCs w:val="20"/>
              </w:rPr>
            </w:pPr>
            <w:r w:rsidRPr="00E175C7">
              <w:rPr>
                <w:sz w:val="20"/>
                <w:szCs w:val="20"/>
              </w:rPr>
              <w:t xml:space="preserve">Строение </w:t>
            </w:r>
            <w:r>
              <w:rPr>
                <w:sz w:val="20"/>
                <w:szCs w:val="20"/>
              </w:rPr>
              <w:t>19</w:t>
            </w:r>
            <w:r w:rsidRPr="00E175C7">
              <w:rPr>
                <w:sz w:val="20"/>
                <w:szCs w:val="20"/>
              </w:rPr>
              <w:t>,</w:t>
            </w:r>
          </w:p>
          <w:p w:rsidR="00E92DC2" w:rsidRPr="00E175C7" w:rsidRDefault="00E92DC2" w:rsidP="003373A8">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1-5</w:t>
            </w:r>
          </w:p>
          <w:p w:rsidR="00E92DC2" w:rsidRPr="00E175C7" w:rsidRDefault="00E92DC2" w:rsidP="003373A8">
            <w:pPr>
              <w:ind w:right="92"/>
              <w:rPr>
                <w:sz w:val="20"/>
                <w:szCs w:val="20"/>
              </w:rPr>
            </w:pPr>
            <w:r w:rsidRPr="00E175C7">
              <w:rPr>
                <w:sz w:val="20"/>
                <w:szCs w:val="20"/>
              </w:rPr>
              <w:t xml:space="preserve">(здание: </w:t>
            </w:r>
            <w:r>
              <w:rPr>
                <w:sz w:val="20"/>
                <w:szCs w:val="20"/>
              </w:rPr>
              <w:t>служебное помещение охраны</w:t>
            </w:r>
            <w:r w:rsidRPr="00E175C7">
              <w:rPr>
                <w:sz w:val="20"/>
                <w:szCs w:val="20"/>
              </w:rPr>
              <w:t>)</w:t>
            </w:r>
          </w:p>
        </w:tc>
        <w:tc>
          <w:tcPr>
            <w:tcW w:w="977" w:type="dxa"/>
            <w:gridSpan w:val="8"/>
          </w:tcPr>
          <w:p w:rsidR="00E92DC2" w:rsidRPr="00DF4B37" w:rsidRDefault="00E92DC2" w:rsidP="003373A8">
            <w:pPr>
              <w:ind w:left="-43"/>
              <w:jc w:val="center"/>
              <w:rPr>
                <w:b/>
                <w:sz w:val="20"/>
                <w:szCs w:val="20"/>
              </w:rPr>
            </w:pPr>
            <w:r>
              <w:rPr>
                <w:b/>
                <w:sz w:val="20"/>
                <w:szCs w:val="20"/>
              </w:rPr>
              <w:t>62,60</w:t>
            </w:r>
          </w:p>
        </w:tc>
        <w:tc>
          <w:tcPr>
            <w:tcW w:w="1543" w:type="dxa"/>
            <w:gridSpan w:val="7"/>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164" w:type="dxa"/>
            <w:gridSpan w:val="4"/>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1"/>
          <w:wAfter w:w="38" w:type="dxa"/>
        </w:trPr>
        <w:tc>
          <w:tcPr>
            <w:tcW w:w="566" w:type="dxa"/>
            <w:vMerge/>
          </w:tcPr>
          <w:p w:rsidR="00E92DC2" w:rsidRPr="00FD7927" w:rsidRDefault="00E92DC2" w:rsidP="003373A8">
            <w:pPr>
              <w:rPr>
                <w:b/>
                <w:sz w:val="20"/>
                <w:szCs w:val="20"/>
              </w:rPr>
            </w:pPr>
          </w:p>
        </w:tc>
        <w:tc>
          <w:tcPr>
            <w:tcW w:w="6654" w:type="dxa"/>
            <w:gridSpan w:val="22"/>
          </w:tcPr>
          <w:p w:rsidR="00E92DC2" w:rsidRPr="006C2090" w:rsidRDefault="00E92DC2" w:rsidP="003373A8">
            <w:pPr>
              <w:rPr>
                <w:b/>
                <w:sz w:val="20"/>
                <w:szCs w:val="20"/>
              </w:rPr>
            </w:pPr>
            <w:r w:rsidRPr="00FD7927">
              <w:rPr>
                <w:b/>
                <w:sz w:val="20"/>
                <w:szCs w:val="20"/>
              </w:rPr>
              <w:t>Итого по лоту №</w:t>
            </w:r>
            <w:r>
              <w:rPr>
                <w:b/>
                <w:sz w:val="20"/>
                <w:szCs w:val="20"/>
              </w:rPr>
              <w:t xml:space="preserve"> 212</w:t>
            </w:r>
          </w:p>
        </w:tc>
        <w:tc>
          <w:tcPr>
            <w:tcW w:w="977" w:type="dxa"/>
            <w:gridSpan w:val="8"/>
          </w:tcPr>
          <w:p w:rsidR="00E92DC2" w:rsidRPr="00FD7927" w:rsidRDefault="00E92DC2" w:rsidP="003373A8">
            <w:pPr>
              <w:jc w:val="right"/>
              <w:rPr>
                <w:b/>
                <w:sz w:val="20"/>
                <w:szCs w:val="20"/>
              </w:rPr>
            </w:pPr>
          </w:p>
        </w:tc>
        <w:tc>
          <w:tcPr>
            <w:tcW w:w="1543" w:type="dxa"/>
            <w:gridSpan w:val="7"/>
          </w:tcPr>
          <w:p w:rsidR="00E92DC2" w:rsidRPr="00FD7927" w:rsidRDefault="00E92DC2" w:rsidP="003373A8">
            <w:pPr>
              <w:rPr>
                <w:b/>
                <w:sz w:val="20"/>
                <w:szCs w:val="20"/>
              </w:rPr>
            </w:pPr>
          </w:p>
        </w:tc>
        <w:tc>
          <w:tcPr>
            <w:tcW w:w="1164" w:type="dxa"/>
            <w:gridSpan w:val="4"/>
          </w:tcPr>
          <w:p w:rsidR="00E92DC2" w:rsidRPr="00FD7927" w:rsidRDefault="00E92DC2" w:rsidP="003373A8">
            <w:pPr>
              <w:rPr>
                <w:b/>
                <w:sz w:val="20"/>
                <w:szCs w:val="20"/>
              </w:rPr>
            </w:pPr>
          </w:p>
        </w:tc>
      </w:tr>
      <w:tr w:rsidR="00E92DC2" w:rsidRPr="00DF4B37" w:rsidTr="00E92DC2">
        <w:trPr>
          <w:gridAfter w:val="1"/>
          <w:wAfter w:w="38" w:type="dxa"/>
        </w:trPr>
        <w:tc>
          <w:tcPr>
            <w:tcW w:w="566" w:type="dxa"/>
            <w:vMerge/>
          </w:tcPr>
          <w:p w:rsidR="00E92DC2" w:rsidRPr="00FD7927" w:rsidRDefault="00E92DC2" w:rsidP="003373A8">
            <w:pPr>
              <w:rPr>
                <w:b/>
                <w:sz w:val="20"/>
                <w:szCs w:val="20"/>
              </w:rPr>
            </w:pPr>
          </w:p>
        </w:tc>
        <w:tc>
          <w:tcPr>
            <w:tcW w:w="6654" w:type="dxa"/>
            <w:gridSpan w:val="22"/>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684" w:type="dxa"/>
            <w:gridSpan w:val="19"/>
          </w:tcPr>
          <w:p w:rsidR="00E92DC2" w:rsidRPr="00DF4B37" w:rsidRDefault="00E92DC2" w:rsidP="003373A8">
            <w:pPr>
              <w:jc w:val="right"/>
              <w:rPr>
                <w:b/>
                <w:sz w:val="20"/>
                <w:szCs w:val="20"/>
              </w:rPr>
            </w:pPr>
            <w:r>
              <w:rPr>
                <w:b/>
                <w:sz w:val="20"/>
                <w:szCs w:val="20"/>
              </w:rPr>
              <w:t>62,60</w:t>
            </w:r>
          </w:p>
        </w:tc>
      </w:tr>
      <w:tr w:rsidR="00E92DC2" w:rsidRPr="00371A9E" w:rsidTr="00E92DC2">
        <w:trPr>
          <w:gridAfter w:val="1"/>
          <w:wAfter w:w="38" w:type="dxa"/>
        </w:trPr>
        <w:tc>
          <w:tcPr>
            <w:tcW w:w="566" w:type="dxa"/>
            <w:vMerge/>
          </w:tcPr>
          <w:p w:rsidR="00E92DC2" w:rsidRPr="00FD7927" w:rsidRDefault="00E92DC2" w:rsidP="003373A8">
            <w:pPr>
              <w:rPr>
                <w:b/>
                <w:sz w:val="20"/>
                <w:szCs w:val="20"/>
              </w:rPr>
            </w:pPr>
          </w:p>
        </w:tc>
        <w:tc>
          <w:tcPr>
            <w:tcW w:w="6654" w:type="dxa"/>
            <w:gridSpan w:val="22"/>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4" w:type="dxa"/>
            <w:gridSpan w:val="19"/>
            <w:vAlign w:val="center"/>
          </w:tcPr>
          <w:p w:rsidR="00E92DC2" w:rsidRPr="00371A9E" w:rsidRDefault="00E92DC2" w:rsidP="003373A8">
            <w:pPr>
              <w:jc w:val="right"/>
              <w:rPr>
                <w:b/>
                <w:sz w:val="20"/>
                <w:szCs w:val="20"/>
              </w:rPr>
            </w:pPr>
            <w:r>
              <w:rPr>
                <w:b/>
                <w:sz w:val="20"/>
                <w:szCs w:val="20"/>
              </w:rPr>
              <w:t>507 060,00</w:t>
            </w:r>
          </w:p>
        </w:tc>
      </w:tr>
      <w:tr w:rsidR="00E92DC2" w:rsidRPr="00327050" w:rsidTr="00E92DC2">
        <w:trPr>
          <w:gridAfter w:val="1"/>
          <w:wAfter w:w="38" w:type="dxa"/>
        </w:trPr>
        <w:tc>
          <w:tcPr>
            <w:tcW w:w="566" w:type="dxa"/>
            <w:vMerge/>
          </w:tcPr>
          <w:p w:rsidR="00E92DC2" w:rsidRPr="00FD7927" w:rsidRDefault="00E92DC2" w:rsidP="003373A8">
            <w:pPr>
              <w:rPr>
                <w:sz w:val="20"/>
                <w:szCs w:val="20"/>
              </w:rPr>
            </w:pPr>
          </w:p>
        </w:tc>
        <w:tc>
          <w:tcPr>
            <w:tcW w:w="6654" w:type="dxa"/>
            <w:gridSpan w:val="22"/>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684" w:type="dxa"/>
            <w:gridSpan w:val="19"/>
          </w:tcPr>
          <w:p w:rsidR="00E92DC2" w:rsidRPr="00EE3789" w:rsidRDefault="00E92DC2" w:rsidP="003373A8">
            <w:pPr>
              <w:rPr>
                <w:sz w:val="20"/>
                <w:szCs w:val="20"/>
              </w:rPr>
            </w:pPr>
            <w:r w:rsidRPr="00EE3789">
              <w:rPr>
                <w:sz w:val="20"/>
                <w:szCs w:val="20"/>
              </w:rPr>
              <w:t>Нежилое здание (1-этажное), стены - кирпичные, боковые перегородки – кирпичные, перекрытия – ж/б плиты, степень технического  обустройства – центральное отопление, водопровод, канализация, электроосвещение, телефон</w:t>
            </w:r>
          </w:p>
        </w:tc>
      </w:tr>
      <w:tr w:rsidR="00E92DC2" w:rsidRPr="00327050" w:rsidTr="00E92DC2">
        <w:trPr>
          <w:gridAfter w:val="1"/>
          <w:wAfter w:w="38" w:type="dxa"/>
        </w:trPr>
        <w:tc>
          <w:tcPr>
            <w:tcW w:w="566" w:type="dxa"/>
            <w:vMerge/>
          </w:tcPr>
          <w:p w:rsidR="00E92DC2" w:rsidRPr="00FD7927" w:rsidRDefault="00E92DC2" w:rsidP="003373A8">
            <w:pPr>
              <w:rPr>
                <w:sz w:val="20"/>
                <w:szCs w:val="20"/>
              </w:rPr>
            </w:pPr>
          </w:p>
        </w:tc>
        <w:tc>
          <w:tcPr>
            <w:tcW w:w="6654" w:type="dxa"/>
            <w:gridSpan w:val="22"/>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212</w:t>
            </w:r>
            <w:r w:rsidRPr="005272AB">
              <w:rPr>
                <w:b/>
                <w:sz w:val="20"/>
                <w:szCs w:val="20"/>
              </w:rPr>
              <w:t>, руб.</w:t>
            </w:r>
          </w:p>
        </w:tc>
        <w:tc>
          <w:tcPr>
            <w:tcW w:w="3684" w:type="dxa"/>
            <w:gridSpan w:val="19"/>
          </w:tcPr>
          <w:p w:rsidR="00E92DC2" w:rsidRPr="001E6BB5" w:rsidRDefault="00E92DC2" w:rsidP="003373A8">
            <w:pPr>
              <w:jc w:val="right"/>
              <w:rPr>
                <w:b/>
                <w:color w:val="000000"/>
                <w:sz w:val="20"/>
                <w:szCs w:val="20"/>
              </w:rPr>
            </w:pPr>
            <w:r>
              <w:rPr>
                <w:b/>
                <w:color w:val="000000"/>
                <w:sz w:val="20"/>
                <w:szCs w:val="20"/>
              </w:rPr>
              <w:t>2</w:t>
            </w:r>
            <w:r w:rsidRPr="001E6BB5">
              <w:rPr>
                <w:b/>
                <w:color w:val="000000"/>
                <w:sz w:val="20"/>
                <w:szCs w:val="20"/>
              </w:rPr>
              <w:t>0 000,00</w:t>
            </w:r>
          </w:p>
        </w:tc>
      </w:tr>
      <w:tr w:rsidR="00E92DC2" w:rsidTr="00E92DC2">
        <w:trPr>
          <w:gridAfter w:val="4"/>
          <w:wAfter w:w="172" w:type="dxa"/>
        </w:trPr>
        <w:tc>
          <w:tcPr>
            <w:tcW w:w="566" w:type="dxa"/>
            <w:vMerge w:val="restart"/>
            <w:tcBorders>
              <w:top w:val="single" w:sz="4" w:space="0" w:color="000000"/>
              <w:left w:val="single" w:sz="4" w:space="0" w:color="000000"/>
              <w:right w:val="single" w:sz="4" w:space="0" w:color="000000"/>
            </w:tcBorders>
            <w:hideMark/>
          </w:tcPr>
          <w:p w:rsidR="00E92DC2" w:rsidRPr="00D738FB" w:rsidRDefault="00E92DC2" w:rsidP="003373A8">
            <w:pPr>
              <w:jc w:val="center"/>
              <w:rPr>
                <w:sz w:val="20"/>
                <w:szCs w:val="20"/>
              </w:rPr>
            </w:pPr>
            <w:r>
              <w:rPr>
                <w:sz w:val="20"/>
                <w:szCs w:val="20"/>
              </w:rPr>
              <w:t>37</w:t>
            </w:r>
          </w:p>
        </w:tc>
        <w:tc>
          <w:tcPr>
            <w:tcW w:w="10204" w:type="dxa"/>
            <w:gridSpan w:val="38"/>
            <w:tcBorders>
              <w:top w:val="single" w:sz="4" w:space="0" w:color="000000"/>
              <w:left w:val="single" w:sz="4" w:space="0" w:color="000000"/>
              <w:bottom w:val="single" w:sz="4" w:space="0" w:color="000000"/>
              <w:right w:val="single" w:sz="4" w:space="0" w:color="000000"/>
            </w:tcBorders>
          </w:tcPr>
          <w:p w:rsidR="00E92DC2" w:rsidRDefault="00E92DC2" w:rsidP="003373A8">
            <w:pPr>
              <w:jc w:val="center"/>
              <w:rPr>
                <w:b/>
                <w:sz w:val="20"/>
                <w:szCs w:val="20"/>
              </w:rPr>
            </w:pPr>
          </w:p>
          <w:p w:rsidR="00E92DC2" w:rsidRDefault="00E92DC2" w:rsidP="003373A8">
            <w:pPr>
              <w:jc w:val="center"/>
              <w:rPr>
                <w:b/>
                <w:sz w:val="20"/>
                <w:szCs w:val="20"/>
              </w:rPr>
            </w:pPr>
            <w:r w:rsidRPr="003D0D52">
              <w:rPr>
                <w:b/>
                <w:sz w:val="20"/>
                <w:szCs w:val="20"/>
              </w:rPr>
              <w:t xml:space="preserve">Лот № </w:t>
            </w:r>
            <w:r>
              <w:rPr>
                <w:b/>
                <w:sz w:val="20"/>
                <w:szCs w:val="20"/>
              </w:rPr>
              <w:t>213</w:t>
            </w:r>
          </w:p>
          <w:p w:rsidR="00E92DC2" w:rsidRDefault="00E92DC2" w:rsidP="003373A8">
            <w:pPr>
              <w:jc w:val="center"/>
              <w:rPr>
                <w:b/>
                <w:sz w:val="20"/>
                <w:szCs w:val="20"/>
              </w:rPr>
            </w:pPr>
            <w:r>
              <w:rPr>
                <w:b/>
                <w:sz w:val="20"/>
                <w:szCs w:val="20"/>
              </w:rPr>
              <w:t>г. Москва, 2-ой Магистральный тупик, д. 7А</w:t>
            </w:r>
          </w:p>
          <w:p w:rsidR="00E92DC2" w:rsidRDefault="00E92DC2" w:rsidP="003373A8">
            <w:pPr>
              <w:jc w:val="center"/>
              <w:rPr>
                <w:i/>
                <w:sz w:val="20"/>
                <w:szCs w:val="20"/>
              </w:rPr>
            </w:pPr>
            <w:r>
              <w:rPr>
                <w:sz w:val="20"/>
                <w:szCs w:val="20"/>
              </w:rPr>
              <w:t xml:space="preserve">Срок действия договора на 0 лет 11 месяцев 0 дней </w:t>
            </w:r>
          </w:p>
        </w:tc>
      </w:tr>
      <w:tr w:rsidR="00E92DC2" w:rsidTr="00E92DC2">
        <w:trPr>
          <w:gridAfter w:val="4"/>
          <w:wAfter w:w="172" w:type="dxa"/>
        </w:trPr>
        <w:tc>
          <w:tcPr>
            <w:tcW w:w="566" w:type="dxa"/>
            <w:vMerge/>
            <w:tcBorders>
              <w:left w:val="single" w:sz="4" w:space="0" w:color="000000"/>
              <w:right w:val="single" w:sz="4" w:space="0" w:color="000000"/>
            </w:tcBorders>
            <w:vAlign w:val="center"/>
            <w:hideMark/>
          </w:tcPr>
          <w:p w:rsidR="00E92DC2" w:rsidRDefault="00E92DC2" w:rsidP="003373A8">
            <w:pPr>
              <w:rPr>
                <w:sz w:val="20"/>
                <w:szCs w:val="20"/>
              </w:rPr>
            </w:pPr>
          </w:p>
        </w:tc>
        <w:tc>
          <w:tcPr>
            <w:tcW w:w="1351" w:type="dxa"/>
            <w:gridSpan w:val="6"/>
            <w:tcBorders>
              <w:top w:val="single" w:sz="4" w:space="0" w:color="000000"/>
              <w:left w:val="single" w:sz="4" w:space="0" w:color="000000"/>
              <w:right w:val="single" w:sz="4" w:space="0" w:color="000000"/>
            </w:tcBorders>
            <w:hideMark/>
          </w:tcPr>
          <w:p w:rsidR="00E92DC2" w:rsidRDefault="00E92DC2" w:rsidP="003373A8">
            <w:pPr>
              <w:rPr>
                <w:sz w:val="20"/>
                <w:szCs w:val="20"/>
              </w:rPr>
            </w:pPr>
            <w:r>
              <w:rPr>
                <w:sz w:val="20"/>
                <w:szCs w:val="20"/>
              </w:rPr>
              <w:t>Нежилое помещение</w:t>
            </w:r>
          </w:p>
        </w:tc>
        <w:tc>
          <w:tcPr>
            <w:tcW w:w="1624" w:type="dxa"/>
            <w:gridSpan w:val="5"/>
            <w:tcBorders>
              <w:top w:val="single" w:sz="4" w:space="0" w:color="000000"/>
              <w:left w:val="single" w:sz="4" w:space="0" w:color="000000"/>
              <w:right w:val="single" w:sz="4" w:space="0" w:color="000000"/>
            </w:tcBorders>
          </w:tcPr>
          <w:p w:rsidR="00E92DC2" w:rsidRPr="004058EC" w:rsidRDefault="00E92DC2" w:rsidP="003373A8">
            <w:pPr>
              <w:rPr>
                <w:spacing w:val="-4"/>
                <w:sz w:val="20"/>
                <w:szCs w:val="20"/>
              </w:rPr>
            </w:pPr>
            <w:r w:rsidRPr="004058EC">
              <w:rPr>
                <w:spacing w:val="-4"/>
                <w:sz w:val="20"/>
                <w:szCs w:val="20"/>
              </w:rPr>
              <w:t>Офис</w:t>
            </w:r>
          </w:p>
        </w:tc>
        <w:tc>
          <w:tcPr>
            <w:tcW w:w="3395" w:type="dxa"/>
            <w:gridSpan w:val="4"/>
            <w:tcBorders>
              <w:top w:val="single" w:sz="4" w:space="0" w:color="000000"/>
              <w:left w:val="single" w:sz="4" w:space="0" w:color="000000"/>
              <w:bottom w:val="single" w:sz="4" w:space="0" w:color="000000"/>
              <w:right w:val="single" w:sz="4" w:space="0" w:color="000000"/>
            </w:tcBorders>
            <w:vAlign w:val="center"/>
          </w:tcPr>
          <w:p w:rsidR="00E92DC2" w:rsidRPr="005A648C" w:rsidRDefault="00E92DC2" w:rsidP="003373A8">
            <w:pPr>
              <w:ind w:right="92"/>
              <w:rPr>
                <w:sz w:val="20"/>
                <w:szCs w:val="20"/>
              </w:rPr>
            </w:pPr>
            <w:r w:rsidRPr="005A648C">
              <w:rPr>
                <w:sz w:val="20"/>
                <w:szCs w:val="20"/>
              </w:rPr>
              <w:t xml:space="preserve">Строение </w:t>
            </w:r>
            <w:r>
              <w:rPr>
                <w:sz w:val="20"/>
                <w:szCs w:val="20"/>
              </w:rPr>
              <w:t>2</w:t>
            </w:r>
            <w:r w:rsidRPr="005A648C">
              <w:rPr>
                <w:sz w:val="20"/>
                <w:szCs w:val="20"/>
              </w:rPr>
              <w:t xml:space="preserve">, этаж </w:t>
            </w:r>
            <w:r>
              <w:rPr>
                <w:sz w:val="20"/>
                <w:szCs w:val="20"/>
              </w:rPr>
              <w:t xml:space="preserve">4, помещение </w:t>
            </w:r>
            <w:r>
              <w:rPr>
                <w:sz w:val="20"/>
                <w:szCs w:val="20"/>
                <w:lang w:val="en-US"/>
              </w:rPr>
              <w:t>VIII</w:t>
            </w:r>
            <w:r w:rsidRPr="005A648C">
              <w:rPr>
                <w:sz w:val="20"/>
                <w:szCs w:val="20"/>
              </w:rPr>
              <w:t>, комнат</w:t>
            </w:r>
            <w:r>
              <w:rPr>
                <w:sz w:val="20"/>
                <w:szCs w:val="20"/>
              </w:rPr>
              <w:t>ы №№</w:t>
            </w:r>
            <w:r w:rsidRPr="005A648C">
              <w:rPr>
                <w:sz w:val="20"/>
                <w:szCs w:val="20"/>
              </w:rPr>
              <w:t xml:space="preserve"> </w:t>
            </w:r>
            <w:r>
              <w:rPr>
                <w:sz w:val="20"/>
                <w:szCs w:val="20"/>
              </w:rPr>
              <w:t>4-6</w:t>
            </w:r>
          </w:p>
        </w:tc>
        <w:tc>
          <w:tcPr>
            <w:tcW w:w="1000" w:type="dxa"/>
            <w:gridSpan w:val="8"/>
            <w:tcBorders>
              <w:top w:val="single" w:sz="4" w:space="0" w:color="000000"/>
              <w:left w:val="single" w:sz="4" w:space="0" w:color="000000"/>
              <w:bottom w:val="single" w:sz="4" w:space="0" w:color="000000"/>
              <w:right w:val="single" w:sz="4" w:space="0" w:color="000000"/>
            </w:tcBorders>
          </w:tcPr>
          <w:p w:rsidR="00E92DC2" w:rsidRDefault="00E92DC2" w:rsidP="003373A8">
            <w:pPr>
              <w:ind w:left="-43"/>
              <w:jc w:val="center"/>
              <w:rPr>
                <w:b/>
                <w:sz w:val="20"/>
                <w:szCs w:val="20"/>
              </w:rPr>
            </w:pPr>
            <w:r>
              <w:rPr>
                <w:b/>
                <w:sz w:val="20"/>
                <w:szCs w:val="20"/>
              </w:rPr>
              <w:t>86,30</w:t>
            </w:r>
          </w:p>
        </w:tc>
        <w:tc>
          <w:tcPr>
            <w:tcW w:w="1541" w:type="dxa"/>
            <w:gridSpan w:val="12"/>
            <w:tcBorders>
              <w:top w:val="single" w:sz="4" w:space="0" w:color="000000"/>
              <w:left w:val="single" w:sz="4" w:space="0" w:color="000000"/>
              <w:right w:val="single" w:sz="4" w:space="0" w:color="000000"/>
            </w:tcBorders>
          </w:tcPr>
          <w:p w:rsidR="00E92DC2" w:rsidRDefault="00E92DC2" w:rsidP="003373A8">
            <w:pPr>
              <w:jc w:val="center"/>
              <w:rPr>
                <w:b/>
                <w:sz w:val="20"/>
                <w:szCs w:val="20"/>
              </w:rPr>
            </w:pPr>
            <w:r>
              <w:rPr>
                <w:b/>
                <w:sz w:val="20"/>
                <w:szCs w:val="20"/>
              </w:rPr>
              <w:t>8 000,00</w:t>
            </w:r>
          </w:p>
        </w:tc>
        <w:tc>
          <w:tcPr>
            <w:tcW w:w="1293" w:type="dxa"/>
            <w:gridSpan w:val="3"/>
            <w:tcBorders>
              <w:top w:val="single" w:sz="4" w:space="0" w:color="000000"/>
              <w:left w:val="single" w:sz="4" w:space="0" w:color="000000"/>
              <w:right w:val="single" w:sz="4" w:space="0" w:color="000000"/>
            </w:tcBorders>
            <w:hideMark/>
          </w:tcPr>
          <w:p w:rsidR="00E92DC2" w:rsidRDefault="00E92DC2" w:rsidP="003373A8">
            <w:pPr>
              <w:jc w:val="center"/>
              <w:rPr>
                <w:sz w:val="20"/>
                <w:szCs w:val="20"/>
              </w:rPr>
            </w:pPr>
            <w:r>
              <w:rPr>
                <w:sz w:val="20"/>
                <w:szCs w:val="20"/>
              </w:rPr>
              <w:t>хорошее</w:t>
            </w:r>
          </w:p>
        </w:tc>
      </w:tr>
      <w:tr w:rsidR="00E92DC2" w:rsidTr="00E92DC2">
        <w:trPr>
          <w:gridAfter w:val="4"/>
          <w:wAfter w:w="172" w:type="dxa"/>
        </w:trPr>
        <w:tc>
          <w:tcPr>
            <w:tcW w:w="566" w:type="dxa"/>
            <w:vMerge/>
            <w:tcBorders>
              <w:left w:val="single" w:sz="4" w:space="0" w:color="000000"/>
              <w:right w:val="single" w:sz="4" w:space="0" w:color="000000"/>
            </w:tcBorders>
            <w:vAlign w:val="center"/>
            <w:hideMark/>
          </w:tcPr>
          <w:p w:rsidR="00E92DC2" w:rsidRDefault="00E92DC2" w:rsidP="003373A8">
            <w:pPr>
              <w:rPr>
                <w:sz w:val="20"/>
                <w:szCs w:val="20"/>
              </w:rPr>
            </w:pPr>
          </w:p>
        </w:tc>
        <w:tc>
          <w:tcPr>
            <w:tcW w:w="6370" w:type="dxa"/>
            <w:gridSpan w:val="15"/>
            <w:tcBorders>
              <w:top w:val="single" w:sz="4" w:space="0" w:color="000000"/>
              <w:left w:val="single" w:sz="4" w:space="0" w:color="000000"/>
              <w:bottom w:val="single" w:sz="4" w:space="0" w:color="000000"/>
              <w:right w:val="single" w:sz="4" w:space="0" w:color="000000"/>
            </w:tcBorders>
            <w:hideMark/>
          </w:tcPr>
          <w:p w:rsidR="00E92DC2" w:rsidRPr="001B55C8" w:rsidRDefault="00E92DC2" w:rsidP="003373A8">
            <w:pPr>
              <w:rPr>
                <w:b/>
                <w:sz w:val="20"/>
                <w:szCs w:val="20"/>
                <w:lang w:val="en-US"/>
              </w:rPr>
            </w:pPr>
            <w:r>
              <w:rPr>
                <w:b/>
                <w:sz w:val="20"/>
                <w:szCs w:val="20"/>
              </w:rPr>
              <w:t>Итого по лоту № 213</w:t>
            </w:r>
          </w:p>
        </w:tc>
        <w:tc>
          <w:tcPr>
            <w:tcW w:w="1000" w:type="dxa"/>
            <w:gridSpan w:val="8"/>
            <w:tcBorders>
              <w:top w:val="single" w:sz="4" w:space="0" w:color="000000"/>
              <w:left w:val="single" w:sz="4" w:space="0" w:color="000000"/>
              <w:bottom w:val="single" w:sz="4" w:space="0" w:color="000000"/>
              <w:right w:val="single" w:sz="4" w:space="0" w:color="000000"/>
            </w:tcBorders>
          </w:tcPr>
          <w:p w:rsidR="00E92DC2" w:rsidRDefault="00E92DC2" w:rsidP="003373A8">
            <w:pPr>
              <w:jc w:val="right"/>
              <w:rPr>
                <w:b/>
                <w:sz w:val="20"/>
                <w:szCs w:val="20"/>
              </w:rPr>
            </w:pPr>
          </w:p>
        </w:tc>
        <w:tc>
          <w:tcPr>
            <w:tcW w:w="1541" w:type="dxa"/>
            <w:gridSpan w:val="12"/>
            <w:tcBorders>
              <w:top w:val="single" w:sz="4" w:space="0" w:color="000000"/>
              <w:left w:val="single" w:sz="4" w:space="0" w:color="000000"/>
              <w:bottom w:val="single" w:sz="4" w:space="0" w:color="000000"/>
              <w:right w:val="single" w:sz="4" w:space="0" w:color="000000"/>
            </w:tcBorders>
          </w:tcPr>
          <w:p w:rsidR="00E92DC2" w:rsidRDefault="00E92DC2" w:rsidP="003373A8">
            <w:pPr>
              <w:rPr>
                <w:b/>
                <w:sz w:val="20"/>
                <w:szCs w:val="20"/>
              </w:rPr>
            </w:pPr>
          </w:p>
        </w:tc>
        <w:tc>
          <w:tcPr>
            <w:tcW w:w="1293" w:type="dxa"/>
            <w:gridSpan w:val="3"/>
            <w:tcBorders>
              <w:top w:val="single" w:sz="4" w:space="0" w:color="000000"/>
              <w:left w:val="single" w:sz="4" w:space="0" w:color="000000"/>
              <w:bottom w:val="single" w:sz="4" w:space="0" w:color="000000"/>
              <w:right w:val="single" w:sz="4" w:space="0" w:color="000000"/>
            </w:tcBorders>
          </w:tcPr>
          <w:p w:rsidR="00E92DC2" w:rsidRDefault="00E92DC2" w:rsidP="003373A8">
            <w:pPr>
              <w:rPr>
                <w:b/>
                <w:sz w:val="20"/>
                <w:szCs w:val="20"/>
              </w:rPr>
            </w:pPr>
          </w:p>
        </w:tc>
      </w:tr>
      <w:tr w:rsidR="00E92DC2" w:rsidTr="00E92DC2">
        <w:trPr>
          <w:gridAfter w:val="4"/>
          <w:wAfter w:w="172" w:type="dxa"/>
        </w:trPr>
        <w:tc>
          <w:tcPr>
            <w:tcW w:w="566" w:type="dxa"/>
            <w:vMerge/>
            <w:tcBorders>
              <w:left w:val="single" w:sz="4" w:space="0" w:color="000000"/>
              <w:right w:val="single" w:sz="4" w:space="0" w:color="000000"/>
            </w:tcBorders>
            <w:vAlign w:val="center"/>
            <w:hideMark/>
          </w:tcPr>
          <w:p w:rsidR="00E92DC2" w:rsidRDefault="00E92DC2" w:rsidP="003373A8">
            <w:pPr>
              <w:rPr>
                <w:sz w:val="20"/>
                <w:szCs w:val="20"/>
              </w:rPr>
            </w:pPr>
          </w:p>
        </w:tc>
        <w:tc>
          <w:tcPr>
            <w:tcW w:w="6370" w:type="dxa"/>
            <w:gridSpan w:val="15"/>
            <w:tcBorders>
              <w:top w:val="single" w:sz="4" w:space="0" w:color="000000"/>
              <w:left w:val="single" w:sz="4" w:space="0" w:color="000000"/>
              <w:bottom w:val="single" w:sz="4" w:space="0" w:color="000000"/>
              <w:right w:val="single" w:sz="4" w:space="0" w:color="000000"/>
            </w:tcBorders>
            <w:hideMark/>
          </w:tcPr>
          <w:p w:rsidR="00E92DC2" w:rsidRDefault="00E92DC2" w:rsidP="003373A8">
            <w:pPr>
              <w:rPr>
                <w:b/>
                <w:sz w:val="20"/>
                <w:szCs w:val="20"/>
              </w:rPr>
            </w:pPr>
            <w:r>
              <w:rPr>
                <w:b/>
                <w:sz w:val="20"/>
                <w:szCs w:val="20"/>
              </w:rPr>
              <w:t>Общая площадь недвижимого имущества, входящего в состав лота, кв.м.:</w:t>
            </w:r>
          </w:p>
        </w:tc>
        <w:tc>
          <w:tcPr>
            <w:tcW w:w="3834" w:type="dxa"/>
            <w:gridSpan w:val="23"/>
            <w:tcBorders>
              <w:top w:val="single" w:sz="4" w:space="0" w:color="000000"/>
              <w:left w:val="single" w:sz="4" w:space="0" w:color="000000"/>
              <w:bottom w:val="single" w:sz="4" w:space="0" w:color="000000"/>
              <w:right w:val="single" w:sz="4" w:space="0" w:color="000000"/>
            </w:tcBorders>
            <w:hideMark/>
          </w:tcPr>
          <w:p w:rsidR="00E92DC2" w:rsidRDefault="00E92DC2" w:rsidP="003373A8">
            <w:pPr>
              <w:jc w:val="right"/>
              <w:rPr>
                <w:b/>
                <w:sz w:val="20"/>
                <w:szCs w:val="20"/>
              </w:rPr>
            </w:pPr>
            <w:r>
              <w:rPr>
                <w:b/>
                <w:sz w:val="20"/>
                <w:szCs w:val="20"/>
              </w:rPr>
              <w:t>86,30</w:t>
            </w:r>
          </w:p>
        </w:tc>
      </w:tr>
      <w:tr w:rsidR="00E92DC2" w:rsidTr="00E92DC2">
        <w:trPr>
          <w:gridAfter w:val="4"/>
          <w:wAfter w:w="172" w:type="dxa"/>
        </w:trPr>
        <w:tc>
          <w:tcPr>
            <w:tcW w:w="566" w:type="dxa"/>
            <w:vMerge/>
            <w:tcBorders>
              <w:left w:val="single" w:sz="4" w:space="0" w:color="000000"/>
              <w:right w:val="single" w:sz="4" w:space="0" w:color="000000"/>
            </w:tcBorders>
            <w:vAlign w:val="center"/>
            <w:hideMark/>
          </w:tcPr>
          <w:p w:rsidR="00E92DC2" w:rsidRDefault="00E92DC2" w:rsidP="003373A8">
            <w:pPr>
              <w:rPr>
                <w:sz w:val="20"/>
                <w:szCs w:val="20"/>
              </w:rPr>
            </w:pPr>
          </w:p>
        </w:tc>
        <w:tc>
          <w:tcPr>
            <w:tcW w:w="6370" w:type="dxa"/>
            <w:gridSpan w:val="15"/>
            <w:tcBorders>
              <w:top w:val="single" w:sz="4" w:space="0" w:color="000000"/>
              <w:left w:val="single" w:sz="4" w:space="0" w:color="000000"/>
              <w:bottom w:val="single" w:sz="4" w:space="0" w:color="000000"/>
              <w:right w:val="single" w:sz="4" w:space="0" w:color="000000"/>
            </w:tcBorders>
            <w:hideMark/>
          </w:tcPr>
          <w:p w:rsidR="00E92DC2" w:rsidRDefault="00E92DC2" w:rsidP="003373A8">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4" w:type="dxa"/>
            <w:gridSpan w:val="23"/>
            <w:tcBorders>
              <w:top w:val="single" w:sz="4" w:space="0" w:color="000000"/>
              <w:left w:val="single" w:sz="4" w:space="0" w:color="000000"/>
              <w:bottom w:val="single" w:sz="4" w:space="0" w:color="000000"/>
              <w:right w:val="single" w:sz="4" w:space="0" w:color="000000"/>
            </w:tcBorders>
            <w:vAlign w:val="center"/>
            <w:hideMark/>
          </w:tcPr>
          <w:p w:rsidR="00E92DC2" w:rsidRDefault="00E92DC2" w:rsidP="003373A8">
            <w:pPr>
              <w:jc w:val="right"/>
              <w:rPr>
                <w:b/>
                <w:sz w:val="20"/>
                <w:szCs w:val="20"/>
              </w:rPr>
            </w:pPr>
            <w:r>
              <w:rPr>
                <w:b/>
                <w:sz w:val="20"/>
                <w:szCs w:val="20"/>
              </w:rPr>
              <w:t>690 400,00</w:t>
            </w:r>
          </w:p>
        </w:tc>
      </w:tr>
      <w:tr w:rsidR="00E92DC2" w:rsidTr="00E92DC2">
        <w:trPr>
          <w:gridAfter w:val="4"/>
          <w:wAfter w:w="172" w:type="dxa"/>
        </w:trPr>
        <w:tc>
          <w:tcPr>
            <w:tcW w:w="566" w:type="dxa"/>
            <w:vMerge/>
            <w:tcBorders>
              <w:left w:val="single" w:sz="4" w:space="0" w:color="000000"/>
              <w:right w:val="single" w:sz="4" w:space="0" w:color="000000"/>
            </w:tcBorders>
            <w:vAlign w:val="center"/>
            <w:hideMark/>
          </w:tcPr>
          <w:p w:rsidR="00E92DC2" w:rsidRDefault="00E92DC2" w:rsidP="003373A8">
            <w:pPr>
              <w:rPr>
                <w:sz w:val="20"/>
                <w:szCs w:val="20"/>
              </w:rPr>
            </w:pPr>
          </w:p>
        </w:tc>
        <w:tc>
          <w:tcPr>
            <w:tcW w:w="6370" w:type="dxa"/>
            <w:gridSpan w:val="15"/>
            <w:tcBorders>
              <w:top w:val="single" w:sz="4" w:space="0" w:color="000000"/>
              <w:left w:val="single" w:sz="4" w:space="0" w:color="000000"/>
              <w:bottom w:val="single" w:sz="4" w:space="0" w:color="000000"/>
              <w:right w:val="single" w:sz="4" w:space="0" w:color="000000"/>
            </w:tcBorders>
            <w:hideMark/>
          </w:tcPr>
          <w:p w:rsidR="00E92DC2" w:rsidRDefault="00E92DC2" w:rsidP="003373A8">
            <w:pPr>
              <w:rPr>
                <w:sz w:val="20"/>
                <w:szCs w:val="20"/>
              </w:rPr>
            </w:pPr>
            <w:r>
              <w:rPr>
                <w:sz w:val="20"/>
                <w:szCs w:val="20"/>
              </w:rPr>
              <w:t>Описание и технические характеристики  недвижимого имущества</w:t>
            </w:r>
          </w:p>
        </w:tc>
        <w:tc>
          <w:tcPr>
            <w:tcW w:w="3834" w:type="dxa"/>
            <w:gridSpan w:val="23"/>
            <w:tcBorders>
              <w:top w:val="single" w:sz="4" w:space="0" w:color="000000"/>
              <w:left w:val="single" w:sz="4" w:space="0" w:color="000000"/>
              <w:bottom w:val="single" w:sz="4" w:space="0" w:color="000000"/>
              <w:right w:val="single" w:sz="4" w:space="0" w:color="000000"/>
            </w:tcBorders>
          </w:tcPr>
          <w:p w:rsidR="00E92DC2" w:rsidRDefault="00E92DC2" w:rsidP="003373A8">
            <w:pPr>
              <w:rPr>
                <w:sz w:val="20"/>
                <w:szCs w:val="20"/>
              </w:rPr>
            </w:pPr>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92DC2" w:rsidTr="00E92DC2">
        <w:trPr>
          <w:gridAfter w:val="4"/>
          <w:wAfter w:w="172" w:type="dxa"/>
        </w:trPr>
        <w:tc>
          <w:tcPr>
            <w:tcW w:w="566" w:type="dxa"/>
            <w:vMerge/>
            <w:tcBorders>
              <w:left w:val="single" w:sz="4" w:space="0" w:color="000000"/>
              <w:right w:val="single" w:sz="4" w:space="0" w:color="000000"/>
            </w:tcBorders>
            <w:vAlign w:val="center"/>
          </w:tcPr>
          <w:p w:rsidR="00E92DC2" w:rsidRDefault="00E92DC2" w:rsidP="003373A8">
            <w:pPr>
              <w:rPr>
                <w:sz w:val="20"/>
                <w:szCs w:val="20"/>
              </w:rPr>
            </w:pPr>
          </w:p>
        </w:tc>
        <w:tc>
          <w:tcPr>
            <w:tcW w:w="6370" w:type="dxa"/>
            <w:gridSpan w:val="15"/>
            <w:tcBorders>
              <w:top w:val="single" w:sz="4" w:space="0" w:color="000000"/>
              <w:left w:val="single" w:sz="4" w:space="0" w:color="000000"/>
              <w:bottom w:val="single" w:sz="4" w:space="0" w:color="000000"/>
              <w:right w:val="single" w:sz="4" w:space="0" w:color="000000"/>
            </w:tcBorders>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213</w:t>
            </w:r>
            <w:r w:rsidRPr="005272AB">
              <w:rPr>
                <w:b/>
                <w:sz w:val="20"/>
                <w:szCs w:val="20"/>
              </w:rPr>
              <w:t>, руб.</w:t>
            </w:r>
          </w:p>
        </w:tc>
        <w:tc>
          <w:tcPr>
            <w:tcW w:w="3834" w:type="dxa"/>
            <w:gridSpan w:val="23"/>
            <w:tcBorders>
              <w:top w:val="single" w:sz="4" w:space="0" w:color="000000"/>
              <w:left w:val="single" w:sz="4" w:space="0" w:color="000000"/>
              <w:bottom w:val="single" w:sz="4" w:space="0" w:color="000000"/>
              <w:right w:val="single" w:sz="4" w:space="0" w:color="000000"/>
            </w:tcBorders>
          </w:tcPr>
          <w:p w:rsidR="00E92DC2" w:rsidRPr="00AD14E4" w:rsidRDefault="00E92DC2" w:rsidP="003373A8">
            <w:pPr>
              <w:jc w:val="right"/>
              <w:rPr>
                <w:b/>
                <w:sz w:val="20"/>
                <w:szCs w:val="20"/>
              </w:rPr>
            </w:pPr>
            <w:r>
              <w:rPr>
                <w:b/>
                <w:sz w:val="20"/>
                <w:szCs w:val="20"/>
              </w:rPr>
              <w:t>1</w:t>
            </w:r>
            <w:r w:rsidRPr="00AD14E4">
              <w:rPr>
                <w:b/>
                <w:sz w:val="20"/>
                <w:szCs w:val="20"/>
              </w:rPr>
              <w:t>0 000,00</w:t>
            </w:r>
          </w:p>
        </w:tc>
      </w:tr>
      <w:tr w:rsidR="00E92DC2" w:rsidRPr="00CF3C95" w:rsidTr="00E92DC2">
        <w:trPr>
          <w:gridAfter w:val="2"/>
          <w:wAfter w:w="47" w:type="dxa"/>
        </w:trPr>
        <w:tc>
          <w:tcPr>
            <w:tcW w:w="566" w:type="dxa"/>
            <w:vMerge w:val="restart"/>
          </w:tcPr>
          <w:p w:rsidR="00E92DC2" w:rsidRPr="00C60215" w:rsidRDefault="00E92DC2" w:rsidP="003373A8">
            <w:pPr>
              <w:jc w:val="center"/>
              <w:rPr>
                <w:sz w:val="20"/>
                <w:szCs w:val="20"/>
              </w:rPr>
            </w:pPr>
            <w:r>
              <w:rPr>
                <w:sz w:val="20"/>
                <w:szCs w:val="20"/>
              </w:rPr>
              <w:t>38</w:t>
            </w:r>
          </w:p>
        </w:tc>
        <w:tc>
          <w:tcPr>
            <w:tcW w:w="10329" w:type="dxa"/>
            <w:gridSpan w:val="40"/>
          </w:tcPr>
          <w:p w:rsidR="00E92DC2" w:rsidRDefault="00E92DC2" w:rsidP="003373A8">
            <w:pPr>
              <w:jc w:val="center"/>
              <w:rPr>
                <w:b/>
                <w:sz w:val="20"/>
                <w:szCs w:val="20"/>
              </w:rPr>
            </w:pPr>
          </w:p>
          <w:p w:rsidR="00E92DC2" w:rsidRDefault="00E92DC2" w:rsidP="003373A8">
            <w:pPr>
              <w:jc w:val="center"/>
              <w:rPr>
                <w:b/>
                <w:sz w:val="20"/>
                <w:szCs w:val="20"/>
              </w:rPr>
            </w:pPr>
            <w:r w:rsidRPr="008E5B6F">
              <w:rPr>
                <w:b/>
                <w:sz w:val="20"/>
                <w:szCs w:val="20"/>
              </w:rPr>
              <w:t xml:space="preserve">Лот № </w:t>
            </w:r>
            <w:r>
              <w:rPr>
                <w:b/>
                <w:sz w:val="20"/>
                <w:szCs w:val="20"/>
              </w:rPr>
              <w:t>214</w:t>
            </w:r>
          </w:p>
          <w:p w:rsidR="00E92DC2" w:rsidRPr="00521BD3" w:rsidRDefault="00E92DC2" w:rsidP="003373A8">
            <w:pPr>
              <w:jc w:val="center"/>
              <w:rPr>
                <w:b/>
                <w:sz w:val="20"/>
                <w:szCs w:val="20"/>
              </w:rPr>
            </w:pPr>
            <w:r>
              <w:rPr>
                <w:b/>
                <w:sz w:val="20"/>
                <w:szCs w:val="20"/>
              </w:rPr>
              <w:t>г. Москва, ул. Башиловская, д. 24</w:t>
            </w:r>
          </w:p>
          <w:p w:rsidR="00E92DC2" w:rsidRPr="00CF3C95" w:rsidRDefault="00E92DC2" w:rsidP="003373A8">
            <w:pPr>
              <w:jc w:val="center"/>
              <w:rPr>
                <w:i/>
                <w:color w:val="181DE8"/>
                <w:sz w:val="20"/>
                <w:szCs w:val="20"/>
              </w:rPr>
            </w:pPr>
            <w:r w:rsidRPr="004A3D8E">
              <w:rPr>
                <w:color w:val="000000"/>
                <w:sz w:val="20"/>
                <w:szCs w:val="20"/>
              </w:rPr>
              <w:t xml:space="preserve">Срок действия договора на 0 лет 11 месяцев 0 дней </w:t>
            </w:r>
          </w:p>
        </w:tc>
      </w:tr>
      <w:tr w:rsidR="00E92DC2" w:rsidRPr="00FD7927" w:rsidTr="00E92DC2">
        <w:trPr>
          <w:gridAfter w:val="2"/>
          <w:wAfter w:w="47" w:type="dxa"/>
        </w:trPr>
        <w:tc>
          <w:tcPr>
            <w:tcW w:w="566" w:type="dxa"/>
            <w:vMerge/>
          </w:tcPr>
          <w:p w:rsidR="00E92DC2" w:rsidRPr="00FD7927" w:rsidRDefault="00E92DC2" w:rsidP="003373A8">
            <w:pPr>
              <w:rPr>
                <w:sz w:val="20"/>
                <w:szCs w:val="20"/>
              </w:rPr>
            </w:pPr>
          </w:p>
        </w:tc>
        <w:tc>
          <w:tcPr>
            <w:tcW w:w="1256" w:type="dxa"/>
            <w:gridSpan w:val="2"/>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12" w:type="dxa"/>
            <w:gridSpan w:val="8"/>
          </w:tcPr>
          <w:p w:rsidR="00E92DC2" w:rsidRPr="00D227B8" w:rsidRDefault="00E92DC2" w:rsidP="003373A8">
            <w:pPr>
              <w:rPr>
                <w:sz w:val="20"/>
                <w:szCs w:val="20"/>
              </w:rPr>
            </w:pPr>
            <w:r>
              <w:rPr>
                <w:sz w:val="20"/>
                <w:szCs w:val="20"/>
              </w:rPr>
              <w:t>Офис</w:t>
            </w:r>
          </w:p>
        </w:tc>
        <w:tc>
          <w:tcPr>
            <w:tcW w:w="3474" w:type="dxa"/>
            <w:gridSpan w:val="8"/>
          </w:tcPr>
          <w:p w:rsidR="00E92DC2" w:rsidRPr="00702C70" w:rsidRDefault="00E92DC2" w:rsidP="003373A8">
            <w:pPr>
              <w:ind w:right="91"/>
              <w:rPr>
                <w:sz w:val="20"/>
                <w:szCs w:val="20"/>
              </w:rPr>
            </w:pPr>
            <w:r>
              <w:rPr>
                <w:sz w:val="20"/>
                <w:szCs w:val="20"/>
              </w:rPr>
              <w:t xml:space="preserve">Строение 2, </w:t>
            </w:r>
            <w:r w:rsidRPr="00F23388">
              <w:rPr>
                <w:sz w:val="20"/>
                <w:szCs w:val="20"/>
              </w:rPr>
              <w:t xml:space="preserve">этаж </w:t>
            </w:r>
            <w:r>
              <w:rPr>
                <w:sz w:val="20"/>
                <w:szCs w:val="20"/>
              </w:rPr>
              <w:t>2</w:t>
            </w:r>
            <w:r w:rsidRPr="00F23388">
              <w:rPr>
                <w:sz w:val="20"/>
                <w:szCs w:val="20"/>
              </w:rPr>
              <w:t xml:space="preserve">, помещение </w:t>
            </w:r>
            <w:r>
              <w:rPr>
                <w:sz w:val="20"/>
                <w:szCs w:val="20"/>
                <w:lang w:val="en-US"/>
              </w:rPr>
              <w:t>VII</w:t>
            </w:r>
            <w:r w:rsidRPr="00F23388">
              <w:rPr>
                <w:sz w:val="20"/>
                <w:szCs w:val="20"/>
              </w:rPr>
              <w:t>, комнат</w:t>
            </w:r>
            <w:r>
              <w:rPr>
                <w:sz w:val="20"/>
                <w:szCs w:val="20"/>
              </w:rPr>
              <w:t>ы №№</w:t>
            </w:r>
            <w:r w:rsidRPr="00F23388">
              <w:rPr>
                <w:sz w:val="20"/>
                <w:szCs w:val="20"/>
              </w:rPr>
              <w:t xml:space="preserve"> </w:t>
            </w:r>
            <w:r>
              <w:rPr>
                <w:sz w:val="20"/>
                <w:szCs w:val="20"/>
              </w:rPr>
              <w:t>11-13, 26-28</w:t>
            </w:r>
          </w:p>
        </w:tc>
        <w:tc>
          <w:tcPr>
            <w:tcW w:w="1155" w:type="dxa"/>
            <w:gridSpan w:val="11"/>
          </w:tcPr>
          <w:p w:rsidR="00E92DC2" w:rsidRPr="00D969EC" w:rsidRDefault="00E92DC2" w:rsidP="003373A8">
            <w:pPr>
              <w:ind w:left="-43"/>
              <w:jc w:val="center"/>
              <w:rPr>
                <w:b/>
                <w:sz w:val="20"/>
                <w:szCs w:val="20"/>
              </w:rPr>
            </w:pPr>
            <w:r>
              <w:rPr>
                <w:b/>
                <w:sz w:val="20"/>
                <w:szCs w:val="20"/>
              </w:rPr>
              <w:t>109,70</w:t>
            </w:r>
          </w:p>
        </w:tc>
        <w:tc>
          <w:tcPr>
            <w:tcW w:w="1166" w:type="dxa"/>
            <w:gridSpan w:val="4"/>
          </w:tcPr>
          <w:p w:rsidR="00E92DC2" w:rsidRPr="0057741C" w:rsidRDefault="00E92DC2" w:rsidP="003373A8">
            <w:pPr>
              <w:jc w:val="center"/>
              <w:rPr>
                <w:b/>
                <w:sz w:val="20"/>
                <w:szCs w:val="20"/>
              </w:rPr>
            </w:pPr>
            <w:r>
              <w:rPr>
                <w:b/>
                <w:sz w:val="20"/>
                <w:szCs w:val="20"/>
              </w:rPr>
              <w:t>8 200,00</w:t>
            </w: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2"/>
          <w:wAfter w:w="47" w:type="dxa"/>
        </w:trPr>
        <w:tc>
          <w:tcPr>
            <w:tcW w:w="566" w:type="dxa"/>
            <w:vMerge/>
          </w:tcPr>
          <w:p w:rsidR="00E92DC2" w:rsidRPr="00FD7927" w:rsidRDefault="00E92DC2" w:rsidP="003373A8">
            <w:pPr>
              <w:rPr>
                <w:b/>
                <w:sz w:val="20"/>
                <w:szCs w:val="20"/>
              </w:rPr>
            </w:pPr>
          </w:p>
        </w:tc>
        <w:tc>
          <w:tcPr>
            <w:tcW w:w="6442" w:type="dxa"/>
            <w:gridSpan w:val="18"/>
          </w:tcPr>
          <w:p w:rsidR="00E92DC2" w:rsidRPr="007C4160" w:rsidRDefault="00E92DC2" w:rsidP="003373A8">
            <w:pPr>
              <w:rPr>
                <w:b/>
                <w:sz w:val="20"/>
                <w:szCs w:val="20"/>
              </w:rPr>
            </w:pPr>
            <w:r w:rsidRPr="00FD7927">
              <w:rPr>
                <w:b/>
                <w:sz w:val="20"/>
                <w:szCs w:val="20"/>
              </w:rPr>
              <w:t>Итого по лоту №</w:t>
            </w:r>
            <w:r>
              <w:rPr>
                <w:b/>
                <w:sz w:val="20"/>
                <w:szCs w:val="20"/>
              </w:rPr>
              <w:t xml:space="preserve"> 214</w:t>
            </w:r>
          </w:p>
        </w:tc>
        <w:tc>
          <w:tcPr>
            <w:tcW w:w="1155" w:type="dxa"/>
            <w:gridSpan w:val="11"/>
          </w:tcPr>
          <w:p w:rsidR="00E92DC2" w:rsidRPr="00FD7927" w:rsidRDefault="00E92DC2" w:rsidP="003373A8">
            <w:pPr>
              <w:jc w:val="right"/>
              <w:rPr>
                <w:b/>
                <w:sz w:val="20"/>
                <w:szCs w:val="20"/>
              </w:rPr>
            </w:pPr>
          </w:p>
        </w:tc>
        <w:tc>
          <w:tcPr>
            <w:tcW w:w="1166" w:type="dxa"/>
            <w:gridSpan w:val="4"/>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2"/>
          <w:wAfter w:w="47" w:type="dxa"/>
        </w:trPr>
        <w:tc>
          <w:tcPr>
            <w:tcW w:w="566" w:type="dxa"/>
            <w:vMerge/>
          </w:tcPr>
          <w:p w:rsidR="00E92DC2" w:rsidRPr="00FD7927" w:rsidRDefault="00E92DC2" w:rsidP="003373A8">
            <w:pPr>
              <w:rPr>
                <w:b/>
                <w:sz w:val="20"/>
                <w:szCs w:val="20"/>
              </w:rPr>
            </w:pPr>
          </w:p>
        </w:tc>
        <w:tc>
          <w:tcPr>
            <w:tcW w:w="6442" w:type="dxa"/>
            <w:gridSpan w:val="18"/>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87" w:type="dxa"/>
            <w:gridSpan w:val="22"/>
          </w:tcPr>
          <w:p w:rsidR="00E92DC2" w:rsidRPr="00DF4B37" w:rsidRDefault="00E92DC2" w:rsidP="003373A8">
            <w:pPr>
              <w:jc w:val="right"/>
              <w:rPr>
                <w:b/>
                <w:sz w:val="20"/>
                <w:szCs w:val="20"/>
              </w:rPr>
            </w:pPr>
            <w:r>
              <w:rPr>
                <w:b/>
                <w:sz w:val="20"/>
                <w:szCs w:val="20"/>
              </w:rPr>
              <w:t>109,70</w:t>
            </w:r>
          </w:p>
        </w:tc>
      </w:tr>
      <w:tr w:rsidR="00E92DC2" w:rsidRPr="00DF4B37" w:rsidTr="00E92DC2">
        <w:trPr>
          <w:gridAfter w:val="2"/>
          <w:wAfter w:w="47" w:type="dxa"/>
        </w:trPr>
        <w:tc>
          <w:tcPr>
            <w:tcW w:w="566" w:type="dxa"/>
            <w:vMerge/>
          </w:tcPr>
          <w:p w:rsidR="00E92DC2" w:rsidRPr="00FD7927" w:rsidRDefault="00E92DC2" w:rsidP="003373A8">
            <w:pPr>
              <w:rPr>
                <w:b/>
                <w:sz w:val="20"/>
                <w:szCs w:val="20"/>
              </w:rPr>
            </w:pPr>
          </w:p>
        </w:tc>
        <w:tc>
          <w:tcPr>
            <w:tcW w:w="6442" w:type="dxa"/>
            <w:gridSpan w:val="18"/>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87" w:type="dxa"/>
            <w:gridSpan w:val="22"/>
            <w:vAlign w:val="center"/>
          </w:tcPr>
          <w:p w:rsidR="00E92DC2" w:rsidRPr="00DF4B37" w:rsidRDefault="00E92DC2" w:rsidP="003373A8">
            <w:pPr>
              <w:jc w:val="right"/>
              <w:rPr>
                <w:b/>
                <w:sz w:val="20"/>
                <w:szCs w:val="20"/>
              </w:rPr>
            </w:pPr>
            <w:r>
              <w:rPr>
                <w:b/>
                <w:sz w:val="20"/>
                <w:szCs w:val="20"/>
              </w:rPr>
              <w:t>899 540,00</w:t>
            </w:r>
          </w:p>
        </w:tc>
      </w:tr>
      <w:tr w:rsidR="00E92DC2" w:rsidRPr="003000FD" w:rsidTr="00E92DC2">
        <w:trPr>
          <w:gridAfter w:val="2"/>
          <w:wAfter w:w="47" w:type="dxa"/>
        </w:trPr>
        <w:tc>
          <w:tcPr>
            <w:tcW w:w="566" w:type="dxa"/>
            <w:vMerge/>
          </w:tcPr>
          <w:p w:rsidR="00E92DC2" w:rsidRPr="00FD7927" w:rsidRDefault="00E92DC2" w:rsidP="003373A8">
            <w:pPr>
              <w:rPr>
                <w:sz w:val="20"/>
                <w:szCs w:val="20"/>
              </w:rPr>
            </w:pPr>
          </w:p>
        </w:tc>
        <w:tc>
          <w:tcPr>
            <w:tcW w:w="6442" w:type="dxa"/>
            <w:gridSpan w:val="18"/>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87" w:type="dxa"/>
            <w:gridSpan w:val="22"/>
          </w:tcPr>
          <w:p w:rsidR="00E92DC2" w:rsidRPr="003000FD" w:rsidRDefault="00E92DC2" w:rsidP="003373A8">
            <w:pPr>
              <w:rPr>
                <w:sz w:val="20"/>
                <w:szCs w:val="20"/>
                <w:u w:val="single"/>
              </w:rPr>
            </w:pPr>
            <w:r>
              <w:rPr>
                <w:sz w:val="20"/>
                <w:szCs w:val="20"/>
              </w:rPr>
              <w:t>Н</w:t>
            </w:r>
            <w:r w:rsidRPr="003000FD">
              <w:rPr>
                <w:sz w:val="20"/>
                <w:szCs w:val="20"/>
              </w:rPr>
              <w:t>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r w:rsidRPr="003000FD">
              <w:rPr>
                <w:sz w:val="20"/>
                <w:szCs w:val="20"/>
                <w:u w:val="single"/>
              </w:rPr>
              <w:t xml:space="preserve"> </w:t>
            </w:r>
          </w:p>
        </w:tc>
      </w:tr>
      <w:tr w:rsidR="00E92DC2" w:rsidRPr="006559B6" w:rsidTr="00E92DC2">
        <w:trPr>
          <w:gridAfter w:val="2"/>
          <w:wAfter w:w="47" w:type="dxa"/>
        </w:trPr>
        <w:tc>
          <w:tcPr>
            <w:tcW w:w="566" w:type="dxa"/>
            <w:vMerge/>
          </w:tcPr>
          <w:p w:rsidR="00E92DC2" w:rsidRPr="00FD7927" w:rsidRDefault="00E92DC2" w:rsidP="003373A8">
            <w:pPr>
              <w:rPr>
                <w:sz w:val="20"/>
                <w:szCs w:val="20"/>
              </w:rPr>
            </w:pPr>
          </w:p>
        </w:tc>
        <w:tc>
          <w:tcPr>
            <w:tcW w:w="6442" w:type="dxa"/>
            <w:gridSpan w:val="18"/>
          </w:tcPr>
          <w:p w:rsidR="00E92DC2" w:rsidRPr="00F040A1" w:rsidRDefault="00E92DC2" w:rsidP="003373A8">
            <w:pPr>
              <w:rPr>
                <w:sz w:val="20"/>
                <w:szCs w:val="20"/>
              </w:rPr>
            </w:pPr>
            <w:r w:rsidRPr="00F040A1">
              <w:rPr>
                <w:b/>
                <w:sz w:val="20"/>
                <w:szCs w:val="20"/>
              </w:rPr>
              <w:t xml:space="preserve">Обеспечение заявки на участие в аукционе по лоту № </w:t>
            </w:r>
            <w:r>
              <w:rPr>
                <w:b/>
                <w:sz w:val="20"/>
                <w:szCs w:val="20"/>
              </w:rPr>
              <w:t>214</w:t>
            </w:r>
            <w:r w:rsidRPr="00F040A1">
              <w:rPr>
                <w:b/>
                <w:sz w:val="20"/>
                <w:szCs w:val="20"/>
              </w:rPr>
              <w:t>, руб.</w:t>
            </w:r>
          </w:p>
        </w:tc>
        <w:tc>
          <w:tcPr>
            <w:tcW w:w="3887" w:type="dxa"/>
            <w:gridSpan w:val="22"/>
          </w:tcPr>
          <w:p w:rsidR="00E92DC2" w:rsidRPr="006559B6" w:rsidRDefault="00E92DC2" w:rsidP="003373A8">
            <w:pPr>
              <w:jc w:val="right"/>
              <w:rPr>
                <w:b/>
                <w:color w:val="000000"/>
                <w:sz w:val="20"/>
                <w:szCs w:val="20"/>
              </w:rPr>
            </w:pPr>
            <w:r>
              <w:rPr>
                <w:b/>
                <w:color w:val="000000"/>
                <w:sz w:val="20"/>
                <w:szCs w:val="20"/>
              </w:rPr>
              <w:t>1</w:t>
            </w:r>
            <w:r w:rsidRPr="006559B6">
              <w:rPr>
                <w:b/>
                <w:color w:val="000000"/>
                <w:sz w:val="20"/>
                <w:szCs w:val="20"/>
              </w:rPr>
              <w:t>0 000,00</w:t>
            </w:r>
          </w:p>
        </w:tc>
      </w:tr>
      <w:tr w:rsidR="00E92DC2" w:rsidRPr="00171B6E" w:rsidTr="00E92DC2">
        <w:trPr>
          <w:gridAfter w:val="3"/>
          <w:wAfter w:w="64" w:type="dxa"/>
        </w:trPr>
        <w:tc>
          <w:tcPr>
            <w:tcW w:w="566" w:type="dxa"/>
            <w:vMerge w:val="restart"/>
          </w:tcPr>
          <w:p w:rsidR="00E92DC2" w:rsidRPr="00C83448" w:rsidRDefault="00E92DC2" w:rsidP="003373A8">
            <w:pPr>
              <w:jc w:val="center"/>
              <w:rPr>
                <w:sz w:val="20"/>
                <w:szCs w:val="20"/>
              </w:rPr>
            </w:pPr>
            <w:r>
              <w:rPr>
                <w:sz w:val="20"/>
                <w:szCs w:val="20"/>
              </w:rPr>
              <w:t>39</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Pr>
                <w:b/>
                <w:sz w:val="20"/>
                <w:szCs w:val="20"/>
              </w:rPr>
              <w:t>Лот № 215</w:t>
            </w:r>
          </w:p>
          <w:p w:rsidR="00E92DC2" w:rsidRPr="00521BD3" w:rsidRDefault="00E92DC2" w:rsidP="003373A8">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92DC2" w:rsidRPr="00AE2DAF" w:rsidRDefault="00E92DC2" w:rsidP="003373A8">
            <w:pPr>
              <w:jc w:val="center"/>
              <w:rPr>
                <w:i/>
                <w:color w:val="1515E9"/>
                <w:sz w:val="20"/>
                <w:szCs w:val="20"/>
              </w:rPr>
            </w:pPr>
            <w:r w:rsidRPr="008174EC">
              <w:rPr>
                <w:sz w:val="20"/>
                <w:szCs w:val="20"/>
              </w:rPr>
              <w:t xml:space="preserve">Срок действия договора на 0 лет 11 месяцев 0 дней </w:t>
            </w:r>
          </w:p>
        </w:tc>
      </w:tr>
      <w:tr w:rsidR="00E92DC2" w:rsidRPr="00FD7927" w:rsidTr="00E92DC2">
        <w:trPr>
          <w:gridAfter w:val="3"/>
          <w:wAfter w:w="64" w:type="dxa"/>
        </w:trPr>
        <w:tc>
          <w:tcPr>
            <w:tcW w:w="566" w:type="dxa"/>
            <w:vMerge/>
          </w:tcPr>
          <w:p w:rsidR="00E92DC2" w:rsidRPr="00FD7927" w:rsidRDefault="00E92DC2" w:rsidP="003373A8">
            <w:pPr>
              <w:rPr>
                <w:sz w:val="20"/>
                <w:szCs w:val="20"/>
              </w:rPr>
            </w:pPr>
          </w:p>
        </w:tc>
        <w:tc>
          <w:tcPr>
            <w:tcW w:w="1256" w:type="dxa"/>
            <w:gridSpan w:val="2"/>
            <w:tcBorders>
              <w:top w:val="single" w:sz="4" w:space="0" w:color="auto"/>
              <w:right w:val="single" w:sz="4" w:space="0" w:color="auto"/>
            </w:tcBorders>
          </w:tcPr>
          <w:p w:rsidR="00E92DC2" w:rsidRPr="00FD7927" w:rsidRDefault="00E92DC2" w:rsidP="003373A8">
            <w:pPr>
              <w:rPr>
                <w:sz w:val="20"/>
                <w:szCs w:val="20"/>
              </w:rPr>
            </w:pPr>
            <w:r>
              <w:rPr>
                <w:sz w:val="20"/>
                <w:szCs w:val="20"/>
              </w:rPr>
              <w:t>Нежилое помещение</w:t>
            </w:r>
          </w:p>
        </w:tc>
        <w:tc>
          <w:tcPr>
            <w:tcW w:w="1705" w:type="dxa"/>
            <w:gridSpan w:val="7"/>
            <w:tcBorders>
              <w:left w:val="single" w:sz="4" w:space="0" w:color="auto"/>
            </w:tcBorders>
          </w:tcPr>
          <w:p w:rsidR="00E92DC2" w:rsidRPr="00411F65" w:rsidRDefault="00E92DC2" w:rsidP="003373A8">
            <w:pPr>
              <w:rPr>
                <w:sz w:val="20"/>
                <w:szCs w:val="20"/>
              </w:rPr>
            </w:pPr>
            <w:r>
              <w:rPr>
                <w:color w:val="000000"/>
                <w:sz w:val="20"/>
                <w:szCs w:val="20"/>
              </w:rPr>
              <w:t>Офис</w:t>
            </w:r>
          </w:p>
        </w:tc>
        <w:tc>
          <w:tcPr>
            <w:tcW w:w="3452" w:type="dxa"/>
            <w:gridSpan w:val="7"/>
            <w:vAlign w:val="center"/>
          </w:tcPr>
          <w:p w:rsidR="00E92DC2" w:rsidRPr="00E175C7" w:rsidRDefault="00E92DC2" w:rsidP="003373A8">
            <w:pPr>
              <w:ind w:right="92"/>
              <w:rPr>
                <w:sz w:val="20"/>
                <w:szCs w:val="20"/>
              </w:rPr>
            </w:pPr>
            <w:r w:rsidRPr="00E175C7">
              <w:rPr>
                <w:sz w:val="20"/>
                <w:szCs w:val="20"/>
              </w:rPr>
              <w:t>Строение 9,</w:t>
            </w:r>
          </w:p>
          <w:p w:rsidR="00E92DC2" w:rsidRPr="00E175C7" w:rsidRDefault="00E92DC2" w:rsidP="003373A8">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(здание: административный корпус)</w:t>
            </w:r>
          </w:p>
        </w:tc>
        <w:tc>
          <w:tcPr>
            <w:tcW w:w="1144" w:type="dxa"/>
            <w:gridSpan w:val="11"/>
          </w:tcPr>
          <w:p w:rsidR="00E92DC2" w:rsidRPr="00DF4B37" w:rsidRDefault="00E92DC2" w:rsidP="003373A8">
            <w:pPr>
              <w:ind w:left="-43"/>
              <w:jc w:val="center"/>
              <w:rPr>
                <w:b/>
                <w:sz w:val="20"/>
                <w:szCs w:val="20"/>
              </w:rPr>
            </w:pPr>
            <w:r>
              <w:rPr>
                <w:b/>
                <w:sz w:val="20"/>
                <w:szCs w:val="20"/>
              </w:rPr>
              <w:t>17,40</w:t>
            </w:r>
          </w:p>
        </w:tc>
        <w:tc>
          <w:tcPr>
            <w:tcW w:w="1189" w:type="dxa"/>
            <w:gridSpan w:val="5"/>
          </w:tcPr>
          <w:p w:rsidR="00E92DC2" w:rsidRPr="0027339F" w:rsidRDefault="00E92DC2" w:rsidP="003373A8">
            <w:pPr>
              <w:jc w:val="center"/>
              <w:rPr>
                <w:b/>
                <w:sz w:val="20"/>
                <w:szCs w:val="20"/>
              </w:rPr>
            </w:pPr>
            <w:r>
              <w:rPr>
                <w:b/>
                <w:sz w:val="20"/>
                <w:szCs w:val="20"/>
              </w:rPr>
              <w:t>8 100</w:t>
            </w:r>
            <w:r w:rsidRPr="0027339F">
              <w:rPr>
                <w:b/>
                <w:sz w:val="20"/>
                <w:szCs w:val="20"/>
              </w:rPr>
              <w:t>,00</w:t>
            </w:r>
          </w:p>
          <w:p w:rsidR="00E92DC2" w:rsidRPr="0027339F" w:rsidRDefault="00E92DC2" w:rsidP="003373A8">
            <w:pPr>
              <w:jc w:val="center"/>
              <w:rPr>
                <w:sz w:val="20"/>
                <w:szCs w:val="20"/>
              </w:rPr>
            </w:pPr>
          </w:p>
        </w:tc>
        <w:tc>
          <w:tcPr>
            <w:tcW w:w="1566" w:type="dxa"/>
            <w:gridSpan w:val="7"/>
          </w:tcPr>
          <w:p w:rsidR="00E92DC2" w:rsidRPr="00FD7927" w:rsidRDefault="00E92DC2" w:rsidP="003373A8">
            <w:pPr>
              <w:jc w:val="center"/>
              <w:rPr>
                <w:sz w:val="20"/>
                <w:szCs w:val="20"/>
              </w:rPr>
            </w:pPr>
            <w:r w:rsidRPr="00FD7927">
              <w:rPr>
                <w:sz w:val="20"/>
                <w:szCs w:val="20"/>
              </w:rPr>
              <w:t>хорошее</w:t>
            </w:r>
          </w:p>
        </w:tc>
      </w:tr>
      <w:tr w:rsidR="00E92DC2" w:rsidRPr="00FD792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8134CA" w:rsidRDefault="00E92DC2" w:rsidP="003373A8">
            <w:pPr>
              <w:rPr>
                <w:b/>
                <w:sz w:val="20"/>
                <w:szCs w:val="20"/>
              </w:rPr>
            </w:pPr>
            <w:r w:rsidRPr="00FD7927">
              <w:rPr>
                <w:b/>
                <w:sz w:val="20"/>
                <w:szCs w:val="20"/>
              </w:rPr>
              <w:t>Итого по лоту №</w:t>
            </w:r>
            <w:r>
              <w:rPr>
                <w:b/>
                <w:sz w:val="20"/>
                <w:szCs w:val="20"/>
              </w:rPr>
              <w:t xml:space="preserve"> 215</w:t>
            </w:r>
          </w:p>
        </w:tc>
        <w:tc>
          <w:tcPr>
            <w:tcW w:w="1144" w:type="dxa"/>
            <w:gridSpan w:val="11"/>
          </w:tcPr>
          <w:p w:rsidR="00E92DC2" w:rsidRPr="00FD7927" w:rsidRDefault="00E92DC2" w:rsidP="003373A8">
            <w:pPr>
              <w:jc w:val="right"/>
              <w:rPr>
                <w:b/>
                <w:sz w:val="20"/>
                <w:szCs w:val="20"/>
              </w:rPr>
            </w:pPr>
          </w:p>
        </w:tc>
        <w:tc>
          <w:tcPr>
            <w:tcW w:w="1189" w:type="dxa"/>
            <w:gridSpan w:val="5"/>
          </w:tcPr>
          <w:p w:rsidR="00E92DC2" w:rsidRPr="00FD7927" w:rsidRDefault="00E92DC2" w:rsidP="003373A8">
            <w:pPr>
              <w:rPr>
                <w:b/>
                <w:sz w:val="20"/>
                <w:szCs w:val="20"/>
              </w:rPr>
            </w:pPr>
          </w:p>
        </w:tc>
        <w:tc>
          <w:tcPr>
            <w:tcW w:w="1566" w:type="dxa"/>
            <w:gridSpan w:val="7"/>
          </w:tcPr>
          <w:p w:rsidR="00E92DC2" w:rsidRPr="00FD7927" w:rsidRDefault="00E92DC2" w:rsidP="003373A8">
            <w:pPr>
              <w:rPr>
                <w:b/>
                <w:sz w:val="20"/>
                <w:szCs w:val="20"/>
              </w:rPr>
            </w:pPr>
          </w:p>
        </w:tc>
      </w:tr>
      <w:tr w:rsidR="00E92DC2" w:rsidRPr="00DF4B37"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17,40</w:t>
            </w:r>
          </w:p>
        </w:tc>
      </w:tr>
      <w:tr w:rsidR="00E92DC2" w:rsidRPr="00371A9E" w:rsidTr="00E92DC2">
        <w:trPr>
          <w:gridAfter w:val="3"/>
          <w:wAfter w:w="64" w:type="dxa"/>
        </w:trPr>
        <w:tc>
          <w:tcPr>
            <w:tcW w:w="566" w:type="dxa"/>
            <w:vMerge/>
          </w:tcPr>
          <w:p w:rsidR="00E92DC2" w:rsidRPr="00FD7927" w:rsidRDefault="00E92DC2" w:rsidP="003373A8">
            <w:pPr>
              <w:rPr>
                <w:b/>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371A9E" w:rsidRDefault="00E92DC2" w:rsidP="003373A8">
            <w:pPr>
              <w:jc w:val="right"/>
              <w:rPr>
                <w:b/>
                <w:sz w:val="20"/>
                <w:szCs w:val="20"/>
              </w:rPr>
            </w:pPr>
            <w:r>
              <w:rPr>
                <w:b/>
                <w:sz w:val="20"/>
                <w:szCs w:val="20"/>
              </w:rPr>
              <w:t>140 940,00</w:t>
            </w:r>
          </w:p>
        </w:tc>
      </w:tr>
      <w:tr w:rsidR="00E92DC2" w:rsidRPr="00327050"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327050" w:rsidRDefault="00E92DC2" w:rsidP="003373A8">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5272AB">
              <w:rPr>
                <w:b/>
                <w:sz w:val="20"/>
                <w:szCs w:val="20"/>
              </w:rPr>
              <w:t xml:space="preserve">Обеспечение заявки на участие в аукционе по лоту № </w:t>
            </w:r>
            <w:r>
              <w:rPr>
                <w:b/>
                <w:sz w:val="20"/>
                <w:szCs w:val="20"/>
              </w:rPr>
              <w:t>215</w:t>
            </w:r>
            <w:r w:rsidRPr="005272AB">
              <w:rPr>
                <w:b/>
                <w:sz w:val="20"/>
                <w:szCs w:val="20"/>
              </w:rPr>
              <w:t>, руб.</w:t>
            </w:r>
          </w:p>
        </w:tc>
        <w:tc>
          <w:tcPr>
            <w:tcW w:w="3899" w:type="dxa"/>
            <w:gridSpan w:val="23"/>
          </w:tcPr>
          <w:p w:rsidR="00E92DC2" w:rsidRPr="00AD14E4" w:rsidRDefault="00E92DC2" w:rsidP="003373A8">
            <w:pPr>
              <w:jc w:val="right"/>
              <w:rPr>
                <w:b/>
                <w:sz w:val="20"/>
                <w:szCs w:val="20"/>
              </w:rPr>
            </w:pPr>
            <w:r>
              <w:rPr>
                <w:b/>
                <w:sz w:val="20"/>
                <w:szCs w:val="20"/>
                <w:lang w:val="en-US"/>
              </w:rPr>
              <w:t>1</w:t>
            </w:r>
            <w:r w:rsidRPr="00AD14E4">
              <w:rPr>
                <w:b/>
                <w:sz w:val="20"/>
                <w:szCs w:val="20"/>
              </w:rPr>
              <w:t>0 000,00</w:t>
            </w:r>
          </w:p>
        </w:tc>
      </w:tr>
      <w:tr w:rsidR="00E92DC2" w:rsidRPr="00AD14E4" w:rsidTr="00E92DC2">
        <w:trPr>
          <w:gridAfter w:val="3"/>
          <w:wAfter w:w="64" w:type="dxa"/>
        </w:trPr>
        <w:tc>
          <w:tcPr>
            <w:tcW w:w="566" w:type="dxa"/>
            <w:vMerge w:val="restart"/>
          </w:tcPr>
          <w:p w:rsidR="00E92DC2" w:rsidRPr="00FD7927" w:rsidRDefault="00E92DC2" w:rsidP="003373A8">
            <w:pPr>
              <w:rPr>
                <w:sz w:val="20"/>
                <w:szCs w:val="20"/>
              </w:rPr>
            </w:pPr>
            <w:r>
              <w:rPr>
                <w:sz w:val="20"/>
                <w:szCs w:val="20"/>
              </w:rPr>
              <w:t>40</w:t>
            </w:r>
          </w:p>
        </w:tc>
        <w:tc>
          <w:tcPr>
            <w:tcW w:w="10312" w:type="dxa"/>
            <w:gridSpan w:val="39"/>
          </w:tcPr>
          <w:p w:rsidR="00E92DC2" w:rsidRDefault="00E92DC2" w:rsidP="003373A8">
            <w:pPr>
              <w:jc w:val="center"/>
              <w:rPr>
                <w:b/>
                <w:sz w:val="20"/>
                <w:szCs w:val="20"/>
              </w:rPr>
            </w:pPr>
          </w:p>
          <w:p w:rsidR="00E92DC2" w:rsidRDefault="00E92DC2" w:rsidP="003373A8">
            <w:pPr>
              <w:jc w:val="center"/>
              <w:rPr>
                <w:b/>
                <w:sz w:val="20"/>
                <w:szCs w:val="20"/>
              </w:rPr>
            </w:pPr>
            <w:r w:rsidRPr="003F68E4">
              <w:rPr>
                <w:b/>
                <w:sz w:val="20"/>
                <w:szCs w:val="20"/>
              </w:rPr>
              <w:t xml:space="preserve">Лот № </w:t>
            </w:r>
            <w:r>
              <w:rPr>
                <w:b/>
                <w:sz w:val="20"/>
                <w:szCs w:val="20"/>
              </w:rPr>
              <w:t>216</w:t>
            </w:r>
          </w:p>
          <w:p w:rsidR="00E92DC2" w:rsidRPr="00521BD3" w:rsidRDefault="00E92DC2" w:rsidP="003373A8">
            <w:pPr>
              <w:jc w:val="center"/>
              <w:rPr>
                <w:b/>
                <w:sz w:val="20"/>
                <w:szCs w:val="20"/>
              </w:rPr>
            </w:pPr>
            <w:r>
              <w:rPr>
                <w:b/>
                <w:sz w:val="20"/>
                <w:szCs w:val="20"/>
              </w:rPr>
              <w:t>г. Москва, ул. 2-я Тверская-Ямская, д. 16</w:t>
            </w:r>
          </w:p>
          <w:p w:rsidR="00E92DC2" w:rsidRPr="006939BF" w:rsidRDefault="00E92DC2" w:rsidP="003373A8">
            <w:pPr>
              <w:jc w:val="center"/>
              <w:rPr>
                <w:b/>
                <w:sz w:val="20"/>
                <w:szCs w:val="20"/>
              </w:rPr>
            </w:pPr>
            <w:r w:rsidRPr="008174EC">
              <w:rPr>
                <w:sz w:val="20"/>
                <w:szCs w:val="20"/>
              </w:rPr>
              <w:t xml:space="preserve">Срок действия договора на 0 лет 11 месяцев 0 дней </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2137" w:type="dxa"/>
            <w:gridSpan w:val="7"/>
          </w:tcPr>
          <w:p w:rsidR="00E92DC2" w:rsidRPr="00DA09AA" w:rsidRDefault="00E92DC2" w:rsidP="003373A8">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2138" w:type="dxa"/>
            <w:gridSpan w:val="5"/>
          </w:tcPr>
          <w:p w:rsidR="00E92DC2" w:rsidRPr="008F2961" w:rsidRDefault="00E92DC2" w:rsidP="003373A8">
            <w:pPr>
              <w:rPr>
                <w:sz w:val="20"/>
                <w:szCs w:val="20"/>
              </w:rPr>
            </w:pPr>
            <w:r>
              <w:rPr>
                <w:sz w:val="20"/>
                <w:szCs w:val="20"/>
              </w:rPr>
              <w:t>Офис</w:t>
            </w:r>
          </w:p>
        </w:tc>
        <w:tc>
          <w:tcPr>
            <w:tcW w:w="2138" w:type="dxa"/>
            <w:gridSpan w:val="4"/>
          </w:tcPr>
          <w:p w:rsidR="00E92DC2" w:rsidRPr="00186B5B" w:rsidRDefault="00E92DC2" w:rsidP="003373A8">
            <w:pPr>
              <w:ind w:right="92"/>
              <w:rPr>
                <w:sz w:val="20"/>
                <w:szCs w:val="20"/>
              </w:rPr>
            </w:pPr>
            <w:r w:rsidRPr="00186B5B">
              <w:rPr>
                <w:sz w:val="20"/>
                <w:szCs w:val="20"/>
              </w:rPr>
              <w:t xml:space="preserve">этаж </w:t>
            </w:r>
            <w:r>
              <w:rPr>
                <w:sz w:val="20"/>
                <w:szCs w:val="20"/>
              </w:rPr>
              <w:t>8, помещение I, комнаты №№ 16, 18</w:t>
            </w:r>
          </w:p>
        </w:tc>
        <w:tc>
          <w:tcPr>
            <w:tcW w:w="1299" w:type="dxa"/>
            <w:gridSpan w:val="15"/>
          </w:tcPr>
          <w:p w:rsidR="00E92DC2" w:rsidRPr="00DF4B37" w:rsidRDefault="00E92DC2" w:rsidP="003373A8">
            <w:pPr>
              <w:ind w:left="-43"/>
              <w:jc w:val="center"/>
              <w:rPr>
                <w:b/>
                <w:sz w:val="20"/>
                <w:szCs w:val="20"/>
              </w:rPr>
            </w:pPr>
            <w:r>
              <w:rPr>
                <w:b/>
                <w:sz w:val="20"/>
                <w:szCs w:val="20"/>
              </w:rPr>
              <w:t>45,50</w:t>
            </w:r>
          </w:p>
        </w:tc>
        <w:tc>
          <w:tcPr>
            <w:tcW w:w="1300" w:type="dxa"/>
            <w:gridSpan w:val="5"/>
          </w:tcPr>
          <w:p w:rsidR="00E92DC2" w:rsidRPr="00C002B3" w:rsidRDefault="00E92DC2" w:rsidP="003373A8">
            <w:pPr>
              <w:jc w:val="center"/>
              <w:rPr>
                <w:b/>
                <w:sz w:val="20"/>
                <w:szCs w:val="20"/>
              </w:rPr>
            </w:pPr>
            <w:r>
              <w:rPr>
                <w:b/>
                <w:sz w:val="20"/>
                <w:szCs w:val="20"/>
              </w:rPr>
              <w:t>22 000</w:t>
            </w:r>
            <w:r w:rsidRPr="001A1008">
              <w:rPr>
                <w:b/>
                <w:sz w:val="20"/>
                <w:szCs w:val="20"/>
              </w:rPr>
              <w:t>,00</w:t>
            </w:r>
          </w:p>
        </w:tc>
        <w:tc>
          <w:tcPr>
            <w:tcW w:w="1300" w:type="dxa"/>
            <w:gridSpan w:val="3"/>
          </w:tcPr>
          <w:p w:rsidR="00E92DC2" w:rsidRPr="00FD7927" w:rsidRDefault="00E92DC2" w:rsidP="003373A8">
            <w:pPr>
              <w:jc w:val="center"/>
              <w:rPr>
                <w:sz w:val="20"/>
                <w:szCs w:val="20"/>
              </w:rPr>
            </w:pPr>
            <w:r w:rsidRPr="00FD7927">
              <w:rPr>
                <w:sz w:val="20"/>
                <w:szCs w:val="20"/>
              </w:rPr>
              <w:t>хорошее</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b/>
                <w:sz w:val="20"/>
                <w:szCs w:val="20"/>
              </w:rPr>
            </w:pPr>
            <w:r w:rsidRPr="00FD7927">
              <w:rPr>
                <w:b/>
                <w:sz w:val="20"/>
                <w:szCs w:val="20"/>
              </w:rPr>
              <w:t>Итого по лоту №</w:t>
            </w:r>
            <w:r>
              <w:rPr>
                <w:b/>
                <w:sz w:val="20"/>
                <w:szCs w:val="20"/>
              </w:rPr>
              <w:t xml:space="preserve"> 216</w:t>
            </w:r>
          </w:p>
        </w:tc>
        <w:tc>
          <w:tcPr>
            <w:tcW w:w="1299" w:type="dxa"/>
            <w:gridSpan w:val="15"/>
          </w:tcPr>
          <w:p w:rsidR="00E92DC2" w:rsidRPr="00FD7927" w:rsidRDefault="00E92DC2" w:rsidP="003373A8">
            <w:pPr>
              <w:jc w:val="right"/>
              <w:rPr>
                <w:b/>
                <w:sz w:val="20"/>
                <w:szCs w:val="20"/>
              </w:rPr>
            </w:pPr>
          </w:p>
        </w:tc>
        <w:tc>
          <w:tcPr>
            <w:tcW w:w="1300" w:type="dxa"/>
            <w:gridSpan w:val="5"/>
          </w:tcPr>
          <w:p w:rsidR="00E92DC2" w:rsidRPr="00FD7927" w:rsidRDefault="00E92DC2" w:rsidP="003373A8">
            <w:pPr>
              <w:rPr>
                <w:b/>
                <w:sz w:val="20"/>
                <w:szCs w:val="20"/>
              </w:rPr>
            </w:pPr>
          </w:p>
        </w:tc>
        <w:tc>
          <w:tcPr>
            <w:tcW w:w="1300" w:type="dxa"/>
            <w:gridSpan w:val="3"/>
          </w:tcPr>
          <w:p w:rsidR="00E92DC2" w:rsidRPr="00FD7927" w:rsidRDefault="00E92DC2" w:rsidP="003373A8">
            <w:pPr>
              <w:rPr>
                <w:b/>
                <w:sz w:val="20"/>
                <w:szCs w:val="20"/>
              </w:rPr>
            </w:pP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b/>
                <w:sz w:val="20"/>
                <w:szCs w:val="20"/>
              </w:rPr>
            </w:pPr>
            <w:r w:rsidRPr="00FD7927">
              <w:rPr>
                <w:b/>
                <w:sz w:val="20"/>
                <w:szCs w:val="20"/>
              </w:rPr>
              <w:t>Общая площадь недвижимого имущества, входящего в состав лота, кв.м.:</w:t>
            </w:r>
          </w:p>
        </w:tc>
        <w:tc>
          <w:tcPr>
            <w:tcW w:w="3899" w:type="dxa"/>
            <w:gridSpan w:val="23"/>
          </w:tcPr>
          <w:p w:rsidR="00E92DC2" w:rsidRPr="00DF4B37" w:rsidRDefault="00E92DC2" w:rsidP="003373A8">
            <w:pPr>
              <w:jc w:val="right"/>
              <w:rPr>
                <w:b/>
                <w:sz w:val="20"/>
                <w:szCs w:val="20"/>
              </w:rPr>
            </w:pPr>
            <w:r>
              <w:rPr>
                <w:b/>
                <w:sz w:val="20"/>
                <w:szCs w:val="20"/>
              </w:rPr>
              <w:t>45,50</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9" w:type="dxa"/>
            <w:gridSpan w:val="23"/>
            <w:vAlign w:val="center"/>
          </w:tcPr>
          <w:p w:rsidR="00E92DC2" w:rsidRPr="00825018" w:rsidRDefault="00E92DC2" w:rsidP="003373A8">
            <w:pPr>
              <w:jc w:val="right"/>
              <w:rPr>
                <w:b/>
                <w:sz w:val="20"/>
                <w:szCs w:val="20"/>
              </w:rPr>
            </w:pPr>
            <w:r>
              <w:rPr>
                <w:b/>
                <w:sz w:val="20"/>
                <w:szCs w:val="20"/>
              </w:rPr>
              <w:t>1 001 000,00</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FD7927" w:rsidRDefault="00E92DC2" w:rsidP="003373A8">
            <w:pPr>
              <w:rPr>
                <w:sz w:val="20"/>
                <w:szCs w:val="20"/>
              </w:rPr>
            </w:pPr>
            <w:r w:rsidRPr="00FD7927">
              <w:rPr>
                <w:sz w:val="20"/>
                <w:szCs w:val="20"/>
              </w:rPr>
              <w:t>Описание и технические характеристики  недвижимого имущества</w:t>
            </w:r>
          </w:p>
        </w:tc>
        <w:tc>
          <w:tcPr>
            <w:tcW w:w="3899" w:type="dxa"/>
            <w:gridSpan w:val="23"/>
          </w:tcPr>
          <w:p w:rsidR="00E92DC2" w:rsidRPr="004A3D8E" w:rsidRDefault="00E92DC2" w:rsidP="003373A8">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E92DC2" w:rsidRPr="00AD14E4" w:rsidTr="00E92DC2">
        <w:trPr>
          <w:gridAfter w:val="3"/>
          <w:wAfter w:w="64" w:type="dxa"/>
        </w:trPr>
        <w:tc>
          <w:tcPr>
            <w:tcW w:w="566" w:type="dxa"/>
            <w:vMerge/>
          </w:tcPr>
          <w:p w:rsidR="00E92DC2" w:rsidRPr="00FD7927" w:rsidRDefault="00E92DC2" w:rsidP="003373A8">
            <w:pPr>
              <w:rPr>
                <w:sz w:val="20"/>
                <w:szCs w:val="20"/>
              </w:rPr>
            </w:pPr>
          </w:p>
        </w:tc>
        <w:tc>
          <w:tcPr>
            <w:tcW w:w="6413" w:type="dxa"/>
            <w:gridSpan w:val="16"/>
          </w:tcPr>
          <w:p w:rsidR="00E92DC2" w:rsidRPr="00AB29F0" w:rsidRDefault="00E92DC2" w:rsidP="003373A8">
            <w:pPr>
              <w:rPr>
                <w:sz w:val="20"/>
                <w:szCs w:val="20"/>
              </w:rPr>
            </w:pPr>
            <w:r w:rsidRPr="00AB29F0">
              <w:rPr>
                <w:b/>
                <w:sz w:val="20"/>
                <w:szCs w:val="20"/>
              </w:rPr>
              <w:t xml:space="preserve">Обеспечение заявки на участие в аукционе по лоту № </w:t>
            </w:r>
            <w:r>
              <w:rPr>
                <w:b/>
                <w:sz w:val="20"/>
                <w:szCs w:val="20"/>
              </w:rPr>
              <w:t>216</w:t>
            </w:r>
            <w:r w:rsidRPr="00AB29F0">
              <w:rPr>
                <w:b/>
                <w:sz w:val="20"/>
                <w:szCs w:val="20"/>
              </w:rPr>
              <w:t>, руб.</w:t>
            </w:r>
          </w:p>
        </w:tc>
        <w:tc>
          <w:tcPr>
            <w:tcW w:w="3899" w:type="dxa"/>
            <w:gridSpan w:val="23"/>
          </w:tcPr>
          <w:p w:rsidR="00E92DC2" w:rsidRPr="00AB29F0" w:rsidRDefault="00E92DC2" w:rsidP="003373A8">
            <w:pPr>
              <w:jc w:val="right"/>
              <w:rPr>
                <w:b/>
                <w:sz w:val="20"/>
                <w:szCs w:val="20"/>
              </w:rPr>
            </w:pPr>
            <w:r>
              <w:rPr>
                <w:b/>
                <w:sz w:val="20"/>
                <w:szCs w:val="20"/>
              </w:rPr>
              <w:t>1</w:t>
            </w:r>
            <w:r w:rsidRPr="00AB29F0">
              <w:rPr>
                <w:b/>
                <w:sz w:val="20"/>
                <w:szCs w:val="20"/>
              </w:rPr>
              <w:t>0 000,00</w:t>
            </w:r>
          </w:p>
        </w:tc>
      </w:tr>
    </w:tbl>
    <w:p w:rsidR="0024638E" w:rsidRDefault="0024638E" w:rsidP="00493517">
      <w:pPr>
        <w:jc w:val="center"/>
        <w:rPr>
          <w:b/>
        </w:rPr>
      </w:pPr>
    </w:p>
    <w:sectPr w:rsidR="0024638E"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EDC" w:rsidRDefault="00B72EDC">
      <w:r>
        <w:separator/>
      </w:r>
    </w:p>
  </w:endnote>
  <w:endnote w:type="continuationSeparator" w:id="0">
    <w:p w:rsidR="00B72EDC" w:rsidRDefault="00B7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A8" w:rsidRDefault="003373A8"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73A8" w:rsidRDefault="003373A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A8" w:rsidRDefault="003373A8"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A5B12">
      <w:rPr>
        <w:rStyle w:val="a7"/>
        <w:noProof/>
      </w:rPr>
      <w:t>1</w:t>
    </w:r>
    <w:r>
      <w:rPr>
        <w:rStyle w:val="a7"/>
      </w:rPr>
      <w:fldChar w:fldCharType="end"/>
    </w:r>
  </w:p>
  <w:p w:rsidR="003373A8" w:rsidRDefault="003373A8"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EDC" w:rsidRDefault="00B72EDC">
      <w:r>
        <w:separator/>
      </w:r>
    </w:p>
  </w:footnote>
  <w:footnote w:type="continuationSeparator" w:id="0">
    <w:p w:rsidR="00B72EDC" w:rsidRDefault="00B72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96C"/>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5D2C"/>
    <w:rsid w:val="0023620A"/>
    <w:rsid w:val="002373D5"/>
    <w:rsid w:val="00237647"/>
    <w:rsid w:val="00237901"/>
    <w:rsid w:val="00237CA8"/>
    <w:rsid w:val="00241164"/>
    <w:rsid w:val="002414C8"/>
    <w:rsid w:val="00242E69"/>
    <w:rsid w:val="00244474"/>
    <w:rsid w:val="00244F07"/>
    <w:rsid w:val="0024638E"/>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373A8"/>
    <w:rsid w:val="003401D6"/>
    <w:rsid w:val="003404EC"/>
    <w:rsid w:val="00340F2E"/>
    <w:rsid w:val="003411E9"/>
    <w:rsid w:val="00341E73"/>
    <w:rsid w:val="00341F81"/>
    <w:rsid w:val="00342A85"/>
    <w:rsid w:val="00343557"/>
    <w:rsid w:val="00343FE5"/>
    <w:rsid w:val="003440CE"/>
    <w:rsid w:val="00344AEB"/>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46A"/>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31A4"/>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00BF"/>
    <w:rsid w:val="003E287B"/>
    <w:rsid w:val="003E3D7E"/>
    <w:rsid w:val="003E4B6B"/>
    <w:rsid w:val="003E54DD"/>
    <w:rsid w:val="003E60DE"/>
    <w:rsid w:val="003E6F64"/>
    <w:rsid w:val="003E6F65"/>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A29"/>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2BC1"/>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AA3"/>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0C32"/>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0CF1"/>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4839"/>
    <w:rsid w:val="007F6D0B"/>
    <w:rsid w:val="007F7CFF"/>
    <w:rsid w:val="007F7F04"/>
    <w:rsid w:val="008013A2"/>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565"/>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343A"/>
    <w:rsid w:val="008E367A"/>
    <w:rsid w:val="008E3853"/>
    <w:rsid w:val="008E41A1"/>
    <w:rsid w:val="008E4D25"/>
    <w:rsid w:val="008E636F"/>
    <w:rsid w:val="008E6456"/>
    <w:rsid w:val="008E67B1"/>
    <w:rsid w:val="008F03A0"/>
    <w:rsid w:val="008F139A"/>
    <w:rsid w:val="008F285F"/>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F036D"/>
    <w:rsid w:val="00AF2EC0"/>
    <w:rsid w:val="00AF3404"/>
    <w:rsid w:val="00AF3639"/>
    <w:rsid w:val="00AF48D5"/>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99A"/>
    <w:rsid w:val="00C45324"/>
    <w:rsid w:val="00C462DD"/>
    <w:rsid w:val="00C469D5"/>
    <w:rsid w:val="00C4722C"/>
    <w:rsid w:val="00C4791D"/>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1B05"/>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39AF"/>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4796"/>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5CAD"/>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2A5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593"/>
    <w:rsid w:val="00FE7629"/>
    <w:rsid w:val="00FF1534"/>
    <w:rsid w:val="00FF285C"/>
    <w:rsid w:val="00FF36E6"/>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0936-A173-4EA2-A4A6-96CD703F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33</Pages>
  <Words>10150</Words>
  <Characters>57861</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24</cp:revision>
  <cp:lastPrinted>2021-01-18T12:29:00Z</cp:lastPrinted>
  <dcterms:created xsi:type="dcterms:W3CDTF">2021-07-20T13:52:00Z</dcterms:created>
  <dcterms:modified xsi:type="dcterms:W3CDTF">2021-07-26T06:33:00Z</dcterms:modified>
</cp:coreProperties>
</file>